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2EF90" w14:textId="2F51D990" w:rsidR="00934E9A" w:rsidRDefault="00E64311">
      <w:pPr>
        <w:pStyle w:val="Heading1"/>
      </w:pPr>
      <w:sdt>
        <w:sdtPr>
          <w:rPr>
            <w:rFonts w:ascii="Cambria" w:eastAsia="Times New Roman" w:hAnsi="Cambria" w:cs="Times New Roman"/>
          </w:rPr>
          <w:alias w:val="Enter organization name:"/>
          <w:tag w:val=""/>
          <w:id w:val="1410501846"/>
          <w:placeholder>
            <w:docPart w:val="116AB11F667846E0BC982DBBF50E0378"/>
          </w:placeholder>
          <w:dataBinding w:prefixMappings="xmlns:ns0='http://purl.org/dc/elements/1.1/' xmlns:ns1='http://schemas.openxmlformats.org/package/2006/metadata/core-properties' " w:xpath="/ns1:coreProperties[1]/ns0:description[1]" w:storeItemID="{6C3C8BC8-F283-45AE-878A-BAB7291924A1}"/>
          <w15:appearance w15:val="hidden"/>
          <w:text w:multiLine="1"/>
        </w:sdtPr>
        <w:sdtEndPr/>
        <w:sdtContent>
          <w:r w:rsidR="006D5C31">
            <w:rPr>
              <w:rFonts w:ascii="Cambria" w:eastAsia="Times New Roman" w:hAnsi="Cambria" w:cs="Times New Roman"/>
            </w:rPr>
            <w:t>Southern St. Louis County LAC</w:t>
          </w:r>
        </w:sdtContent>
      </w:sdt>
    </w:p>
    <w:p w14:paraId="04CD0F2E" w14:textId="77777777" w:rsidR="00934E9A" w:rsidRDefault="00E64311">
      <w:pPr>
        <w:pStyle w:val="Heading2"/>
      </w:pPr>
      <w:sdt>
        <w:sdtPr>
          <w:alias w:val="Meeting minutes:"/>
          <w:tag w:val="Meeting minutes:"/>
          <w:id w:val="-953250788"/>
          <w:placeholder>
            <w:docPart w:val="1AE024E278CC408981B9964C42026147"/>
          </w:placeholder>
          <w:temporary/>
          <w:showingPlcHdr/>
          <w15:appearance w15:val="hidden"/>
        </w:sdtPr>
        <w:sdtEndPr/>
        <w:sdtContent>
          <w:r w:rsidR="006B1778">
            <w:t>Meeting Minutes</w:t>
          </w:r>
        </w:sdtContent>
      </w:sdt>
    </w:p>
    <w:p w14:paraId="49CBFD1A" w14:textId="72FB746E" w:rsidR="00934E9A" w:rsidRPr="005B27BC" w:rsidRDefault="00E64311">
      <w:pPr>
        <w:pStyle w:val="Date"/>
        <w:rPr>
          <w:rFonts w:asciiTheme="majorHAnsi" w:hAnsiTheme="majorHAnsi"/>
          <w:color w:val="365F91" w:themeColor="accent1" w:themeShade="BF"/>
        </w:rPr>
      </w:pPr>
      <w:sdt>
        <w:sdtPr>
          <w:rPr>
            <w:rFonts w:asciiTheme="majorHAnsi" w:hAnsiTheme="majorHAnsi"/>
            <w:color w:val="365F91" w:themeColor="accent1" w:themeShade="BF"/>
          </w:rPr>
          <w:alias w:val="Enter date of meeting:"/>
          <w:tag w:val=""/>
          <w:id w:val="373818028"/>
          <w:placeholder>
            <w:docPart w:val="CEB87BB9D1244205B348778673C12895"/>
          </w:placeholder>
          <w:dataBinding w:prefixMappings="xmlns:ns0='http://purl.org/dc/elements/1.1/' xmlns:ns1='http://schemas.openxmlformats.org/package/2006/metadata/core-properties' " w:xpath="/ns1:coreProperties[1]/ns1:keywords[1]" w:storeItemID="{6C3C8BC8-F283-45AE-878A-BAB7291924A1}"/>
          <w15:appearance w15:val="hidden"/>
          <w:text/>
        </w:sdtPr>
        <w:sdtEndPr/>
        <w:sdtContent>
          <w:r>
            <w:rPr>
              <w:rFonts w:asciiTheme="majorHAnsi" w:hAnsiTheme="majorHAnsi"/>
              <w:color w:val="365F91" w:themeColor="accent1" w:themeShade="BF"/>
            </w:rPr>
            <w:t>03/16/2023</w:t>
          </w:r>
        </w:sdtContent>
      </w:sdt>
    </w:p>
    <w:tbl>
      <w:tblPr>
        <w:tblW w:w="0" w:type="auto"/>
        <w:tblLayout w:type="fixed"/>
        <w:tblCellMar>
          <w:left w:w="0" w:type="dxa"/>
          <w:right w:w="0" w:type="dxa"/>
        </w:tblCellMar>
        <w:tblLook w:val="04A0" w:firstRow="1" w:lastRow="0" w:firstColumn="1" w:lastColumn="0" w:noHBand="0" w:noVBand="1"/>
      </w:tblPr>
      <w:tblGrid>
        <w:gridCol w:w="2070"/>
        <w:gridCol w:w="7290"/>
      </w:tblGrid>
      <w:tr w:rsidR="00934E9A" w14:paraId="3C6C0D6B" w14:textId="77777777" w:rsidTr="00CB4FBB">
        <w:sdt>
          <w:sdtPr>
            <w:alias w:val="Present:"/>
            <w:tag w:val="Present:"/>
            <w:id w:val="1219014275"/>
            <w:placeholder>
              <w:docPart w:val="4C9F117DBF7E4C97A5D28753F2F791CC"/>
            </w:placeholder>
            <w:temporary/>
            <w:showingPlcHdr/>
            <w15:appearance w15:val="hidden"/>
          </w:sdtPr>
          <w:sdtEndPr/>
          <w:sdtContent>
            <w:tc>
              <w:tcPr>
                <w:tcW w:w="2070" w:type="dxa"/>
              </w:tcPr>
              <w:p w14:paraId="31B99A6C" w14:textId="77777777" w:rsidR="00934E9A" w:rsidRDefault="006B1778">
                <w:pPr>
                  <w:pStyle w:val="NoSpacing"/>
                </w:pPr>
                <w:r w:rsidRPr="005B27BC">
                  <w:t>Present:</w:t>
                </w:r>
              </w:p>
            </w:tc>
          </w:sdtContent>
        </w:sdt>
        <w:tc>
          <w:tcPr>
            <w:tcW w:w="7290" w:type="dxa"/>
          </w:tcPr>
          <w:p w14:paraId="58F700CF" w14:textId="77777777" w:rsidR="00004581" w:rsidRDefault="00004581" w:rsidP="00D602E7">
            <w:pPr>
              <w:pStyle w:val="NoSpacing"/>
            </w:pPr>
          </w:p>
          <w:p w14:paraId="0E31A62C" w14:textId="77777777" w:rsidR="00332EDA" w:rsidRDefault="00332EDA" w:rsidP="00D602E7">
            <w:pPr>
              <w:pStyle w:val="NoSpacing"/>
            </w:pPr>
            <w:r>
              <w:t>*- Facilitator</w:t>
            </w:r>
          </w:p>
          <w:p w14:paraId="3866021E" w14:textId="1DF633B3" w:rsidR="00DA33FE" w:rsidRDefault="00DA33FE" w:rsidP="00D602E7">
            <w:pPr>
              <w:pStyle w:val="NoSpacing"/>
            </w:pPr>
            <w:r>
              <w:t>**- Guest</w:t>
            </w:r>
          </w:p>
        </w:tc>
      </w:tr>
      <w:tr w:rsidR="00934E9A" w14:paraId="568A02E5" w14:textId="77777777" w:rsidTr="00CB4FBB">
        <w:tc>
          <w:tcPr>
            <w:tcW w:w="2070" w:type="dxa"/>
          </w:tcPr>
          <w:p w14:paraId="184B9784" w14:textId="306156CC" w:rsidR="00934E9A" w:rsidRDefault="00934E9A">
            <w:pPr>
              <w:pStyle w:val="NoSpacing"/>
            </w:pPr>
          </w:p>
        </w:tc>
        <w:tc>
          <w:tcPr>
            <w:tcW w:w="7290" w:type="dxa"/>
          </w:tcPr>
          <w:p w14:paraId="27006E08" w14:textId="2A2A35DE" w:rsidR="00934E9A" w:rsidRDefault="00934E9A">
            <w:pPr>
              <w:pStyle w:val="NoSpacing"/>
            </w:pPr>
          </w:p>
        </w:tc>
      </w:tr>
    </w:tbl>
    <w:p w14:paraId="7C2161FA" w14:textId="20D06EAF" w:rsidR="00795982" w:rsidRDefault="005B27BC" w:rsidP="00795982">
      <w:pPr>
        <w:pStyle w:val="ListNumber"/>
        <w:spacing w:before="0" w:after="0" w:line="240" w:lineRule="auto"/>
      </w:pPr>
      <w:r>
        <w:t xml:space="preserve">Welcome and </w:t>
      </w:r>
      <w:proofErr w:type="gramStart"/>
      <w:r>
        <w:t>check-in</w:t>
      </w:r>
      <w:proofErr w:type="gramEnd"/>
    </w:p>
    <w:p w14:paraId="7732FC13" w14:textId="1CD4E148" w:rsidR="00004581" w:rsidRPr="00004581" w:rsidRDefault="00E64311" w:rsidP="00E64311">
      <w:pPr>
        <w:pStyle w:val="ListParagraph"/>
        <w:numPr>
          <w:ilvl w:val="0"/>
          <w:numId w:val="39"/>
        </w:numPr>
      </w:pPr>
      <w:r>
        <w:t>Questions to keep in mind: Is this person centered? How can we make this question more inclusive to everyone? Are we collecting relevant data? What could we do to improve this question? What should we add to get a better idea of what our community needs as far as mental health services? How, why, who, when, what?</w:t>
      </w:r>
    </w:p>
    <w:p w14:paraId="0DD50125" w14:textId="03CD391B" w:rsidR="00B37721" w:rsidRDefault="00E64311" w:rsidP="00B37721">
      <w:pPr>
        <w:pStyle w:val="ListNumber"/>
      </w:pPr>
      <w:r>
        <w:t>Updates from members on survey outreach</w:t>
      </w:r>
    </w:p>
    <w:p w14:paraId="73148451" w14:textId="1E9BDC25" w:rsidR="00E64311" w:rsidRDefault="00E64311" w:rsidP="00E64311">
      <w:pPr>
        <w:pStyle w:val="ListParagraph"/>
        <w:numPr>
          <w:ilvl w:val="0"/>
          <w:numId w:val="39"/>
        </w:numPr>
      </w:pPr>
      <w:proofErr w:type="spellStart"/>
      <w:r>
        <w:t>Amberwing</w:t>
      </w:r>
      <w:proofErr w:type="spellEnd"/>
      <w:r>
        <w:t>?</w:t>
      </w:r>
    </w:p>
    <w:p w14:paraId="5C5948AA" w14:textId="2ABA5DCF" w:rsidR="00E64311" w:rsidRDefault="00E64311" w:rsidP="00E64311">
      <w:pPr>
        <w:pStyle w:val="ListParagraph"/>
        <w:numPr>
          <w:ilvl w:val="0"/>
          <w:numId w:val="39"/>
        </w:numPr>
      </w:pPr>
      <w:r>
        <w:t>Essentia?</w:t>
      </w:r>
    </w:p>
    <w:p w14:paraId="4AADA5CA" w14:textId="597D9793" w:rsidR="00E64311" w:rsidRDefault="00E64311" w:rsidP="00E64311">
      <w:pPr>
        <w:pStyle w:val="ListParagraph"/>
        <w:numPr>
          <w:ilvl w:val="0"/>
          <w:numId w:val="39"/>
        </w:numPr>
      </w:pPr>
      <w:r>
        <w:t>Schools?</w:t>
      </w:r>
    </w:p>
    <w:p w14:paraId="4D4A2189" w14:textId="4F2022D7" w:rsidR="00004581" w:rsidRDefault="00E64311" w:rsidP="00E64311">
      <w:pPr>
        <w:pStyle w:val="ListParagraph"/>
        <w:numPr>
          <w:ilvl w:val="0"/>
          <w:numId w:val="39"/>
        </w:numPr>
      </w:pPr>
      <w:r>
        <w:t>Anywhere else?</w:t>
      </w:r>
    </w:p>
    <w:p w14:paraId="1EE58473" w14:textId="796BF937" w:rsidR="00E64311" w:rsidRDefault="00E64311" w:rsidP="00E64311">
      <w:pPr>
        <w:pStyle w:val="ListParagraph"/>
        <w:numPr>
          <w:ilvl w:val="0"/>
          <w:numId w:val="39"/>
        </w:numPr>
      </w:pPr>
      <w:r>
        <w:t>Taylor reached out to Jana Blomberg and Joshua Gorham in public health, they have a lot of engagement in mental health. Taylor will email out any updates as she receives them.</w:t>
      </w:r>
    </w:p>
    <w:p w14:paraId="6F198B87" w14:textId="2072C4E6" w:rsidR="00B37721" w:rsidRDefault="00E64311" w:rsidP="00B37721">
      <w:pPr>
        <w:pStyle w:val="ListNumber"/>
      </w:pPr>
      <w:r>
        <w:t>How can the County support this?</w:t>
      </w:r>
    </w:p>
    <w:p w14:paraId="6DF869BE" w14:textId="43E4FAC0" w:rsidR="00E64311" w:rsidRPr="00E64311" w:rsidRDefault="00E64311" w:rsidP="00E64311">
      <w:r>
        <w:t>Ryan Bauers reached out to Taylor and stated to let him know if/how the County can support us in this project. If you have any ideas, please reach out to Taylor or share them with the group.</w:t>
      </w:r>
    </w:p>
    <w:p w14:paraId="6286F4F0" w14:textId="37EA635E" w:rsidR="0085044A" w:rsidRPr="0085044A" w:rsidRDefault="0085044A" w:rsidP="0085044A">
      <w:pPr>
        <w:rPr>
          <w:b/>
          <w:bCs/>
        </w:rPr>
      </w:pPr>
      <w:r>
        <w:rPr>
          <w:b/>
          <w:bCs/>
        </w:rPr>
        <w:t>4.   Check-out and action items for next meeting</w:t>
      </w:r>
    </w:p>
    <w:p w14:paraId="4FFA866F" w14:textId="77777777" w:rsidR="000E40A5" w:rsidRDefault="000E40A5" w:rsidP="0085044A">
      <w:pPr>
        <w:pStyle w:val="ListNumber"/>
        <w:numPr>
          <w:ilvl w:val="0"/>
          <w:numId w:val="0"/>
        </w:numPr>
        <w:rPr>
          <w:u w:val="single"/>
        </w:rPr>
      </w:pPr>
    </w:p>
    <w:p w14:paraId="459349AA" w14:textId="1869699E" w:rsidR="000E40A5" w:rsidRDefault="00FD6CC4" w:rsidP="000E40A5">
      <w:pPr>
        <w:pStyle w:val="ListNumber"/>
        <w:numPr>
          <w:ilvl w:val="0"/>
          <w:numId w:val="0"/>
        </w:numPr>
        <w:ind w:left="360" w:hanging="360"/>
      </w:pPr>
      <w:r w:rsidRPr="00FD6CC4">
        <w:rPr>
          <w:u w:val="single"/>
        </w:rPr>
        <w:t>Action Items</w:t>
      </w:r>
      <w:r>
        <w:t xml:space="preserve">: </w:t>
      </w:r>
    </w:p>
    <w:p w14:paraId="183DD030" w14:textId="3C2107EE" w:rsidR="004508B3" w:rsidRDefault="004508B3" w:rsidP="0085044A">
      <w:pPr>
        <w:spacing w:before="0" w:after="0" w:line="240" w:lineRule="auto"/>
      </w:pPr>
    </w:p>
    <w:p w14:paraId="5A39FD17" w14:textId="3F5CC2E4" w:rsidR="00004581" w:rsidRDefault="00004581" w:rsidP="0085044A">
      <w:pPr>
        <w:spacing w:before="0" w:after="0" w:line="240" w:lineRule="auto"/>
        <w:rPr>
          <w:b/>
          <w:bCs/>
        </w:rPr>
      </w:pPr>
      <w:r w:rsidRPr="00004581">
        <w:rPr>
          <w:b/>
          <w:bCs/>
        </w:rPr>
        <w:t xml:space="preserve">Meeting Adjourned at </w:t>
      </w:r>
    </w:p>
    <w:p w14:paraId="64AD7AC5" w14:textId="77777777" w:rsidR="00004581" w:rsidRPr="00004581" w:rsidRDefault="00004581" w:rsidP="0085044A">
      <w:pPr>
        <w:spacing w:before="0" w:after="0" w:line="240" w:lineRule="auto"/>
        <w:rPr>
          <w:b/>
          <w:bCs/>
        </w:rPr>
      </w:pPr>
    </w:p>
    <w:tbl>
      <w:tblPr>
        <w:tblW w:w="0" w:type="auto"/>
        <w:tblLayout w:type="fixed"/>
        <w:tblCellMar>
          <w:left w:w="0" w:type="dxa"/>
          <w:right w:w="0" w:type="dxa"/>
        </w:tblCellMar>
        <w:tblLook w:val="04A0" w:firstRow="1" w:lastRow="0" w:firstColumn="1" w:lastColumn="0" w:noHBand="0" w:noVBand="1"/>
      </w:tblPr>
      <w:tblGrid>
        <w:gridCol w:w="2070"/>
        <w:gridCol w:w="7290"/>
      </w:tblGrid>
      <w:tr w:rsidR="00332EDA" w14:paraId="2D675A35" w14:textId="77777777" w:rsidTr="00774C83">
        <w:trPr>
          <w:trHeight w:val="639"/>
        </w:trPr>
        <w:sdt>
          <w:sdtPr>
            <w:rPr>
              <w:b/>
              <w:bCs/>
            </w:rPr>
            <w:alias w:val="Next meeting:"/>
            <w:tag w:val="Next meeting:"/>
            <w:id w:val="1579632615"/>
            <w:placeholder>
              <w:docPart w:val="6A31AA2D208D4CBAB47EBCE96E41F243"/>
            </w:placeholder>
            <w:temporary/>
            <w:showingPlcHdr/>
            <w15:appearance w15:val="hidden"/>
          </w:sdtPr>
          <w:sdtEndPr/>
          <w:sdtContent>
            <w:tc>
              <w:tcPr>
                <w:tcW w:w="2070" w:type="dxa"/>
              </w:tcPr>
              <w:p w14:paraId="78B369A7" w14:textId="116356AC" w:rsidR="00332EDA" w:rsidRPr="00107EA3" w:rsidRDefault="00332EDA" w:rsidP="00DC3DE7">
                <w:pPr>
                  <w:pStyle w:val="NoSpacing"/>
                  <w:rPr>
                    <w:b/>
                    <w:bCs/>
                  </w:rPr>
                </w:pPr>
                <w:r w:rsidRPr="00107EA3">
                  <w:rPr>
                    <w:b/>
                    <w:bCs/>
                  </w:rPr>
                  <w:t>Next meeting:</w:t>
                </w:r>
              </w:p>
            </w:tc>
          </w:sdtContent>
        </w:sdt>
        <w:tc>
          <w:tcPr>
            <w:tcW w:w="7290" w:type="dxa"/>
          </w:tcPr>
          <w:p w14:paraId="2AAD96C2" w14:textId="235CD9EC" w:rsidR="00945BFF" w:rsidRDefault="00004581" w:rsidP="00DC3DE7">
            <w:pPr>
              <w:pStyle w:val="NoSpacing"/>
              <w:rPr>
                <w:b/>
                <w:bCs/>
              </w:rPr>
            </w:pPr>
            <w:r>
              <w:rPr>
                <w:b/>
                <w:bCs/>
              </w:rPr>
              <w:t>(Date)</w:t>
            </w:r>
          </w:p>
          <w:p w14:paraId="15E92CC6" w14:textId="32683EB5" w:rsidR="005E6D89" w:rsidRPr="00107EA3" w:rsidRDefault="00774C83" w:rsidP="00DC3DE7">
            <w:pPr>
              <w:pStyle w:val="NoSpacing"/>
              <w:rPr>
                <w:b/>
                <w:bCs/>
              </w:rPr>
            </w:pPr>
            <w:r>
              <w:rPr>
                <w:b/>
                <w:bCs/>
              </w:rPr>
              <w:t>5:00</w:t>
            </w:r>
            <w:r w:rsidR="005E6D89">
              <w:rPr>
                <w:b/>
                <w:bCs/>
              </w:rPr>
              <w:t>pm-6:</w:t>
            </w:r>
            <w:r>
              <w:rPr>
                <w:b/>
                <w:bCs/>
              </w:rPr>
              <w:t>30</w:t>
            </w:r>
            <w:r w:rsidR="005E6D89">
              <w:rPr>
                <w:b/>
                <w:bCs/>
              </w:rPr>
              <w:t>pm</w:t>
            </w:r>
          </w:p>
        </w:tc>
      </w:tr>
    </w:tbl>
    <w:p w14:paraId="6CBF0F1B" w14:textId="77777777" w:rsidR="00332EDA" w:rsidRPr="00332EDA" w:rsidRDefault="00332EDA" w:rsidP="00332EDA"/>
    <w:sectPr w:rsidR="00332EDA" w:rsidRPr="00332EDA">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19EE9" w14:textId="77777777" w:rsidR="00967221" w:rsidRDefault="00967221">
      <w:pPr>
        <w:spacing w:after="0" w:line="240" w:lineRule="auto"/>
      </w:pPr>
      <w:r>
        <w:separator/>
      </w:r>
    </w:p>
    <w:p w14:paraId="486A23F7" w14:textId="77777777" w:rsidR="00967221" w:rsidRDefault="00967221"/>
  </w:endnote>
  <w:endnote w:type="continuationSeparator" w:id="0">
    <w:p w14:paraId="372377BF" w14:textId="77777777" w:rsidR="00967221" w:rsidRDefault="00967221">
      <w:pPr>
        <w:spacing w:after="0" w:line="240" w:lineRule="auto"/>
      </w:pPr>
      <w:r>
        <w:continuationSeparator/>
      </w:r>
    </w:p>
    <w:p w14:paraId="66B5AE61" w14:textId="77777777" w:rsidR="00967221" w:rsidRDefault="009672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DCA58" w14:textId="77777777" w:rsidR="00967221" w:rsidRDefault="00967221">
      <w:pPr>
        <w:spacing w:after="0" w:line="240" w:lineRule="auto"/>
      </w:pPr>
      <w:r>
        <w:separator/>
      </w:r>
    </w:p>
    <w:p w14:paraId="50B86E0E" w14:textId="77777777" w:rsidR="00967221" w:rsidRDefault="00967221"/>
  </w:footnote>
  <w:footnote w:type="continuationSeparator" w:id="0">
    <w:p w14:paraId="44EA6E1F" w14:textId="77777777" w:rsidR="00967221" w:rsidRDefault="00967221">
      <w:pPr>
        <w:spacing w:after="0" w:line="240" w:lineRule="auto"/>
      </w:pPr>
      <w:r>
        <w:continuationSeparator/>
      </w:r>
    </w:p>
    <w:p w14:paraId="708F74B9" w14:textId="77777777" w:rsidR="00967221" w:rsidRDefault="0096722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40E51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D9AA3B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6081D5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8644DA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752E59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E58459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E62304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DFA157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5EE35CA"/>
    <w:lvl w:ilvl="0">
      <w:start w:val="1"/>
      <w:numFmt w:val="decimal"/>
      <w:pStyle w:val="ListNumber"/>
      <w:lvlText w:val="%1."/>
      <w:lvlJc w:val="left"/>
      <w:pPr>
        <w:ind w:left="360" w:hanging="360"/>
      </w:pPr>
    </w:lvl>
  </w:abstractNum>
  <w:abstractNum w:abstractNumId="9" w15:restartNumberingAfterBreak="0">
    <w:nsid w:val="FFFFFF89"/>
    <w:multiLevelType w:val="singleLevel"/>
    <w:tmpl w:val="73D083E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811F68"/>
    <w:multiLevelType w:val="hybridMultilevel"/>
    <w:tmpl w:val="2ACAFF14"/>
    <w:lvl w:ilvl="0" w:tplc="8CDA1AD8">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42234BB"/>
    <w:multiLevelType w:val="hybridMultilevel"/>
    <w:tmpl w:val="88105546"/>
    <w:lvl w:ilvl="0" w:tplc="04090001">
      <w:start w:val="1"/>
      <w:numFmt w:val="bullet"/>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CED0F50"/>
    <w:multiLevelType w:val="hybridMultilevel"/>
    <w:tmpl w:val="5854E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1493F1A"/>
    <w:multiLevelType w:val="hybridMultilevel"/>
    <w:tmpl w:val="3334C6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D62634"/>
    <w:multiLevelType w:val="hybridMultilevel"/>
    <w:tmpl w:val="0A024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B6F29B0"/>
    <w:multiLevelType w:val="hybridMultilevel"/>
    <w:tmpl w:val="673E45BA"/>
    <w:lvl w:ilvl="0" w:tplc="04090001">
      <w:start w:val="1"/>
      <w:numFmt w:val="bullet"/>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0F0A97"/>
    <w:multiLevelType w:val="hybridMultilevel"/>
    <w:tmpl w:val="1AF227CA"/>
    <w:lvl w:ilvl="0" w:tplc="04090001">
      <w:start w:val="1"/>
      <w:numFmt w:val="bullet"/>
      <w:lvlText w:val=""/>
      <w:lvlJc w:val="left"/>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F14839"/>
    <w:multiLevelType w:val="hybridMultilevel"/>
    <w:tmpl w:val="09E86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9E44DA"/>
    <w:multiLevelType w:val="hybridMultilevel"/>
    <w:tmpl w:val="246A3E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535209"/>
    <w:multiLevelType w:val="hybridMultilevel"/>
    <w:tmpl w:val="C80293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8750B7"/>
    <w:multiLevelType w:val="hybridMultilevel"/>
    <w:tmpl w:val="842AA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8B13D2"/>
    <w:multiLevelType w:val="hybridMultilevel"/>
    <w:tmpl w:val="2CD2B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850F04"/>
    <w:multiLevelType w:val="hybridMultilevel"/>
    <w:tmpl w:val="09F0A612"/>
    <w:lvl w:ilvl="0" w:tplc="04090001">
      <w:start w:val="1"/>
      <w:numFmt w:val="bullet"/>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9166B7"/>
    <w:multiLevelType w:val="hybridMultilevel"/>
    <w:tmpl w:val="65B2B35C"/>
    <w:lvl w:ilvl="0" w:tplc="04090001">
      <w:start w:val="1"/>
      <w:numFmt w:val="bullet"/>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E534B7"/>
    <w:multiLevelType w:val="hybridMultilevel"/>
    <w:tmpl w:val="0964A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455C87"/>
    <w:multiLevelType w:val="hybridMultilevel"/>
    <w:tmpl w:val="E730DB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4815D0"/>
    <w:multiLevelType w:val="hybridMultilevel"/>
    <w:tmpl w:val="E00231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B046B0"/>
    <w:multiLevelType w:val="hybridMultilevel"/>
    <w:tmpl w:val="0E4A7C4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06E2680"/>
    <w:multiLevelType w:val="hybridMultilevel"/>
    <w:tmpl w:val="8E62D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A15D8D"/>
    <w:multiLevelType w:val="hybridMultilevel"/>
    <w:tmpl w:val="8D940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4A7D34"/>
    <w:multiLevelType w:val="hybridMultilevel"/>
    <w:tmpl w:val="11B6E7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667C26"/>
    <w:multiLevelType w:val="hybridMultilevel"/>
    <w:tmpl w:val="3E0E21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011C5C"/>
    <w:multiLevelType w:val="hybridMultilevel"/>
    <w:tmpl w:val="7B248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F41BD7"/>
    <w:multiLevelType w:val="hybridMultilevel"/>
    <w:tmpl w:val="6E345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913F0D"/>
    <w:multiLevelType w:val="hybridMultilevel"/>
    <w:tmpl w:val="26365D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C2C0460"/>
    <w:multiLevelType w:val="hybridMultilevel"/>
    <w:tmpl w:val="F806C5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17638C"/>
    <w:multiLevelType w:val="hybridMultilevel"/>
    <w:tmpl w:val="8C1ED8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1558183">
    <w:abstractNumId w:val="8"/>
  </w:num>
  <w:num w:numId="2" w16cid:durableId="2032340119">
    <w:abstractNumId w:val="9"/>
  </w:num>
  <w:num w:numId="3" w16cid:durableId="214513612">
    <w:abstractNumId w:val="7"/>
  </w:num>
  <w:num w:numId="4" w16cid:durableId="1120805667">
    <w:abstractNumId w:val="6"/>
  </w:num>
  <w:num w:numId="5" w16cid:durableId="1274096052">
    <w:abstractNumId w:val="5"/>
  </w:num>
  <w:num w:numId="6" w16cid:durableId="1233586363">
    <w:abstractNumId w:val="4"/>
  </w:num>
  <w:num w:numId="7" w16cid:durableId="429009460">
    <w:abstractNumId w:val="3"/>
  </w:num>
  <w:num w:numId="8" w16cid:durableId="1887252233">
    <w:abstractNumId w:val="2"/>
  </w:num>
  <w:num w:numId="9" w16cid:durableId="153184369">
    <w:abstractNumId w:val="1"/>
  </w:num>
  <w:num w:numId="10" w16cid:durableId="1383945799">
    <w:abstractNumId w:val="0"/>
  </w:num>
  <w:num w:numId="11" w16cid:durableId="1476486722">
    <w:abstractNumId w:val="27"/>
  </w:num>
  <w:num w:numId="12" w16cid:durableId="465126833">
    <w:abstractNumId w:val="18"/>
  </w:num>
  <w:num w:numId="13" w16cid:durableId="1594974623">
    <w:abstractNumId w:val="26"/>
  </w:num>
  <w:num w:numId="14" w16cid:durableId="608439439">
    <w:abstractNumId w:val="33"/>
  </w:num>
  <w:num w:numId="15" w16cid:durableId="1349789935">
    <w:abstractNumId w:val="20"/>
  </w:num>
  <w:num w:numId="16" w16cid:durableId="1739865803">
    <w:abstractNumId w:val="30"/>
  </w:num>
  <w:num w:numId="17" w16cid:durableId="1946770873">
    <w:abstractNumId w:val="17"/>
  </w:num>
  <w:num w:numId="18" w16cid:durableId="1300915357">
    <w:abstractNumId w:val="8"/>
  </w:num>
  <w:num w:numId="19" w16cid:durableId="1669669949">
    <w:abstractNumId w:val="36"/>
  </w:num>
  <w:num w:numId="20" w16cid:durableId="370347180">
    <w:abstractNumId w:val="14"/>
  </w:num>
  <w:num w:numId="21" w16cid:durableId="2068650234">
    <w:abstractNumId w:val="25"/>
  </w:num>
  <w:num w:numId="22" w16cid:durableId="1901165573">
    <w:abstractNumId w:val="32"/>
  </w:num>
  <w:num w:numId="23" w16cid:durableId="1153790236">
    <w:abstractNumId w:val="13"/>
  </w:num>
  <w:num w:numId="24" w16cid:durableId="644817589">
    <w:abstractNumId w:val="28"/>
  </w:num>
  <w:num w:numId="25" w16cid:durableId="327490233">
    <w:abstractNumId w:val="19"/>
  </w:num>
  <w:num w:numId="26" w16cid:durableId="2051106743">
    <w:abstractNumId w:val="8"/>
    <w:lvlOverride w:ilvl="0">
      <w:startOverride w:val="1"/>
    </w:lvlOverride>
  </w:num>
  <w:num w:numId="27" w16cid:durableId="214851643">
    <w:abstractNumId w:val="24"/>
  </w:num>
  <w:num w:numId="28" w16cid:durableId="196935989">
    <w:abstractNumId w:val="35"/>
  </w:num>
  <w:num w:numId="29" w16cid:durableId="234827534">
    <w:abstractNumId w:val="12"/>
  </w:num>
  <w:num w:numId="30" w16cid:durableId="1241258966">
    <w:abstractNumId w:val="23"/>
  </w:num>
  <w:num w:numId="31" w16cid:durableId="1705329873">
    <w:abstractNumId w:val="31"/>
  </w:num>
  <w:num w:numId="32" w16cid:durableId="1666594387">
    <w:abstractNumId w:val="34"/>
  </w:num>
  <w:num w:numId="33" w16cid:durableId="1830247220">
    <w:abstractNumId w:val="29"/>
  </w:num>
  <w:num w:numId="34" w16cid:durableId="576135038">
    <w:abstractNumId w:val="16"/>
  </w:num>
  <w:num w:numId="35" w16cid:durableId="880477300">
    <w:abstractNumId w:val="22"/>
  </w:num>
  <w:num w:numId="36" w16cid:durableId="1315377492">
    <w:abstractNumId w:val="15"/>
  </w:num>
  <w:num w:numId="37" w16cid:durableId="1792048052">
    <w:abstractNumId w:val="11"/>
  </w:num>
  <w:num w:numId="38" w16cid:durableId="1434135031">
    <w:abstractNumId w:val="21"/>
  </w:num>
  <w:num w:numId="39" w16cid:durableId="1835880301">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EDA"/>
    <w:rsid w:val="00004581"/>
    <w:rsid w:val="00007480"/>
    <w:rsid w:val="00053CAE"/>
    <w:rsid w:val="00072C63"/>
    <w:rsid w:val="000756C2"/>
    <w:rsid w:val="00076765"/>
    <w:rsid w:val="00082086"/>
    <w:rsid w:val="00084341"/>
    <w:rsid w:val="00090E3E"/>
    <w:rsid w:val="00091F07"/>
    <w:rsid w:val="00096ECE"/>
    <w:rsid w:val="000A5ECF"/>
    <w:rsid w:val="000B1CA7"/>
    <w:rsid w:val="000E40A5"/>
    <w:rsid w:val="000F4647"/>
    <w:rsid w:val="000F64AF"/>
    <w:rsid w:val="0010443C"/>
    <w:rsid w:val="00107EA3"/>
    <w:rsid w:val="00110C0F"/>
    <w:rsid w:val="001132FF"/>
    <w:rsid w:val="00117C49"/>
    <w:rsid w:val="0012684A"/>
    <w:rsid w:val="00130794"/>
    <w:rsid w:val="00136E14"/>
    <w:rsid w:val="00140F75"/>
    <w:rsid w:val="00164BA3"/>
    <w:rsid w:val="00170CD7"/>
    <w:rsid w:val="00172F1F"/>
    <w:rsid w:val="001835E0"/>
    <w:rsid w:val="001B49A6"/>
    <w:rsid w:val="001B71ED"/>
    <w:rsid w:val="001C2DA6"/>
    <w:rsid w:val="001C339F"/>
    <w:rsid w:val="001D27F6"/>
    <w:rsid w:val="001E4B96"/>
    <w:rsid w:val="001E71C1"/>
    <w:rsid w:val="00200AD7"/>
    <w:rsid w:val="002128C8"/>
    <w:rsid w:val="00214E76"/>
    <w:rsid w:val="002179D9"/>
    <w:rsid w:val="00217F5E"/>
    <w:rsid w:val="00236823"/>
    <w:rsid w:val="00245764"/>
    <w:rsid w:val="00253B66"/>
    <w:rsid w:val="00262E11"/>
    <w:rsid w:val="002704C2"/>
    <w:rsid w:val="00293BB7"/>
    <w:rsid w:val="00294A86"/>
    <w:rsid w:val="002A7720"/>
    <w:rsid w:val="002B5A3C"/>
    <w:rsid w:val="002B6D7B"/>
    <w:rsid w:val="002D35A2"/>
    <w:rsid w:val="00303C16"/>
    <w:rsid w:val="003160F6"/>
    <w:rsid w:val="0033059E"/>
    <w:rsid w:val="00332EDA"/>
    <w:rsid w:val="0034332A"/>
    <w:rsid w:val="003462BD"/>
    <w:rsid w:val="00365658"/>
    <w:rsid w:val="00371E6B"/>
    <w:rsid w:val="00376F4B"/>
    <w:rsid w:val="00394062"/>
    <w:rsid w:val="003B1942"/>
    <w:rsid w:val="003B631B"/>
    <w:rsid w:val="003C17E2"/>
    <w:rsid w:val="003D474C"/>
    <w:rsid w:val="003E1B98"/>
    <w:rsid w:val="003E7DA8"/>
    <w:rsid w:val="003F5CDA"/>
    <w:rsid w:val="003F6A2A"/>
    <w:rsid w:val="00416A86"/>
    <w:rsid w:val="004219D9"/>
    <w:rsid w:val="00432B82"/>
    <w:rsid w:val="00436F67"/>
    <w:rsid w:val="004508B3"/>
    <w:rsid w:val="004555D2"/>
    <w:rsid w:val="00470E3D"/>
    <w:rsid w:val="004A0AC0"/>
    <w:rsid w:val="004B65D7"/>
    <w:rsid w:val="004D4719"/>
    <w:rsid w:val="004E2C21"/>
    <w:rsid w:val="00501209"/>
    <w:rsid w:val="00504CD1"/>
    <w:rsid w:val="005058C9"/>
    <w:rsid w:val="00523C7D"/>
    <w:rsid w:val="00536F8C"/>
    <w:rsid w:val="0054206D"/>
    <w:rsid w:val="00551C2F"/>
    <w:rsid w:val="00551F54"/>
    <w:rsid w:val="0055426D"/>
    <w:rsid w:val="00556BF0"/>
    <w:rsid w:val="00557FC9"/>
    <w:rsid w:val="0056338A"/>
    <w:rsid w:val="00574063"/>
    <w:rsid w:val="0057751D"/>
    <w:rsid w:val="00580754"/>
    <w:rsid w:val="005952E3"/>
    <w:rsid w:val="00597351"/>
    <w:rsid w:val="00597555"/>
    <w:rsid w:val="005B27BC"/>
    <w:rsid w:val="005B655E"/>
    <w:rsid w:val="005D2390"/>
    <w:rsid w:val="005D7E88"/>
    <w:rsid w:val="005E6D89"/>
    <w:rsid w:val="00612AEC"/>
    <w:rsid w:val="00616193"/>
    <w:rsid w:val="006210F7"/>
    <w:rsid w:val="00627FDB"/>
    <w:rsid w:val="0063513C"/>
    <w:rsid w:val="00640846"/>
    <w:rsid w:val="006465C2"/>
    <w:rsid w:val="00653504"/>
    <w:rsid w:val="00660B9D"/>
    <w:rsid w:val="006731EC"/>
    <w:rsid w:val="00683820"/>
    <w:rsid w:val="006A1A31"/>
    <w:rsid w:val="006A2488"/>
    <w:rsid w:val="006A2514"/>
    <w:rsid w:val="006A6EE0"/>
    <w:rsid w:val="006A70E8"/>
    <w:rsid w:val="006B01EB"/>
    <w:rsid w:val="006B1778"/>
    <w:rsid w:val="006B674E"/>
    <w:rsid w:val="006B7B10"/>
    <w:rsid w:val="006D4651"/>
    <w:rsid w:val="006D5C31"/>
    <w:rsid w:val="006E6AA5"/>
    <w:rsid w:val="006F4B0F"/>
    <w:rsid w:val="006F592C"/>
    <w:rsid w:val="006F7A0D"/>
    <w:rsid w:val="007123B4"/>
    <w:rsid w:val="00716379"/>
    <w:rsid w:val="00753019"/>
    <w:rsid w:val="00774C83"/>
    <w:rsid w:val="0077643E"/>
    <w:rsid w:val="00786819"/>
    <w:rsid w:val="00792491"/>
    <w:rsid w:val="007931D4"/>
    <w:rsid w:val="00795982"/>
    <w:rsid w:val="007C3C66"/>
    <w:rsid w:val="007C3F7B"/>
    <w:rsid w:val="007D4718"/>
    <w:rsid w:val="007D7089"/>
    <w:rsid w:val="007E2F3E"/>
    <w:rsid w:val="007E3FF4"/>
    <w:rsid w:val="007E4ADC"/>
    <w:rsid w:val="007F225E"/>
    <w:rsid w:val="007F2DB5"/>
    <w:rsid w:val="007F3C05"/>
    <w:rsid w:val="00842B84"/>
    <w:rsid w:val="00844089"/>
    <w:rsid w:val="0085044A"/>
    <w:rsid w:val="00852C36"/>
    <w:rsid w:val="008561CC"/>
    <w:rsid w:val="00863F1F"/>
    <w:rsid w:val="00873D6D"/>
    <w:rsid w:val="00884772"/>
    <w:rsid w:val="00893DDA"/>
    <w:rsid w:val="008A219F"/>
    <w:rsid w:val="008E3D9E"/>
    <w:rsid w:val="008E49C7"/>
    <w:rsid w:val="008E684A"/>
    <w:rsid w:val="00906FFE"/>
    <w:rsid w:val="00934E9A"/>
    <w:rsid w:val="00935D3D"/>
    <w:rsid w:val="00945BFF"/>
    <w:rsid w:val="0096064A"/>
    <w:rsid w:val="00964EE3"/>
    <w:rsid w:val="00967221"/>
    <w:rsid w:val="00972A31"/>
    <w:rsid w:val="009855F9"/>
    <w:rsid w:val="00993428"/>
    <w:rsid w:val="009A27A1"/>
    <w:rsid w:val="009A65CD"/>
    <w:rsid w:val="00A0057B"/>
    <w:rsid w:val="00A00B71"/>
    <w:rsid w:val="00A02655"/>
    <w:rsid w:val="00A04E19"/>
    <w:rsid w:val="00A058C8"/>
    <w:rsid w:val="00A05EF7"/>
    <w:rsid w:val="00A2384D"/>
    <w:rsid w:val="00A3172C"/>
    <w:rsid w:val="00A35653"/>
    <w:rsid w:val="00A377F3"/>
    <w:rsid w:val="00A57A5A"/>
    <w:rsid w:val="00A65E8A"/>
    <w:rsid w:val="00A7005F"/>
    <w:rsid w:val="00A71B0C"/>
    <w:rsid w:val="00A7641F"/>
    <w:rsid w:val="00A80CEA"/>
    <w:rsid w:val="00A8223B"/>
    <w:rsid w:val="00A86820"/>
    <w:rsid w:val="00A95E6A"/>
    <w:rsid w:val="00A97EEB"/>
    <w:rsid w:val="00AB60AF"/>
    <w:rsid w:val="00AD54BC"/>
    <w:rsid w:val="00AD6F09"/>
    <w:rsid w:val="00AF2615"/>
    <w:rsid w:val="00AF3B66"/>
    <w:rsid w:val="00B020BB"/>
    <w:rsid w:val="00B16B1B"/>
    <w:rsid w:val="00B21D6C"/>
    <w:rsid w:val="00B26C8B"/>
    <w:rsid w:val="00B273A3"/>
    <w:rsid w:val="00B31DF5"/>
    <w:rsid w:val="00B3338C"/>
    <w:rsid w:val="00B37721"/>
    <w:rsid w:val="00B65266"/>
    <w:rsid w:val="00B80499"/>
    <w:rsid w:val="00B9212C"/>
    <w:rsid w:val="00B93153"/>
    <w:rsid w:val="00BA5705"/>
    <w:rsid w:val="00BC0C82"/>
    <w:rsid w:val="00BD2051"/>
    <w:rsid w:val="00BD6100"/>
    <w:rsid w:val="00BD6B33"/>
    <w:rsid w:val="00C00998"/>
    <w:rsid w:val="00C00C51"/>
    <w:rsid w:val="00C00F2D"/>
    <w:rsid w:val="00C10F1C"/>
    <w:rsid w:val="00C12E30"/>
    <w:rsid w:val="00C208FD"/>
    <w:rsid w:val="00C5728A"/>
    <w:rsid w:val="00C81949"/>
    <w:rsid w:val="00C90A02"/>
    <w:rsid w:val="00C9192D"/>
    <w:rsid w:val="00C93E9F"/>
    <w:rsid w:val="00CA7D1C"/>
    <w:rsid w:val="00CB0830"/>
    <w:rsid w:val="00CB2C91"/>
    <w:rsid w:val="00CB4FBB"/>
    <w:rsid w:val="00CB6FD3"/>
    <w:rsid w:val="00CC161C"/>
    <w:rsid w:val="00CC333A"/>
    <w:rsid w:val="00D03E76"/>
    <w:rsid w:val="00D25381"/>
    <w:rsid w:val="00D313FE"/>
    <w:rsid w:val="00D32827"/>
    <w:rsid w:val="00D33431"/>
    <w:rsid w:val="00D4738D"/>
    <w:rsid w:val="00D5236E"/>
    <w:rsid w:val="00D602E7"/>
    <w:rsid w:val="00D630EA"/>
    <w:rsid w:val="00D6330B"/>
    <w:rsid w:val="00D750E3"/>
    <w:rsid w:val="00D75715"/>
    <w:rsid w:val="00DA0510"/>
    <w:rsid w:val="00DA33FE"/>
    <w:rsid w:val="00DB1FF3"/>
    <w:rsid w:val="00DB47B7"/>
    <w:rsid w:val="00DB6336"/>
    <w:rsid w:val="00DC3DE7"/>
    <w:rsid w:val="00DD221F"/>
    <w:rsid w:val="00DD61C8"/>
    <w:rsid w:val="00DE1990"/>
    <w:rsid w:val="00DF1EED"/>
    <w:rsid w:val="00E04DB7"/>
    <w:rsid w:val="00E06E1B"/>
    <w:rsid w:val="00E11C06"/>
    <w:rsid w:val="00E17B5C"/>
    <w:rsid w:val="00E272FF"/>
    <w:rsid w:val="00E31AB2"/>
    <w:rsid w:val="00E3543B"/>
    <w:rsid w:val="00E45BB9"/>
    <w:rsid w:val="00E54135"/>
    <w:rsid w:val="00E64311"/>
    <w:rsid w:val="00E81D49"/>
    <w:rsid w:val="00E82E54"/>
    <w:rsid w:val="00EA7F73"/>
    <w:rsid w:val="00EB1FE1"/>
    <w:rsid w:val="00EB5064"/>
    <w:rsid w:val="00EC4FEE"/>
    <w:rsid w:val="00ED650C"/>
    <w:rsid w:val="00ED7BB7"/>
    <w:rsid w:val="00EE299A"/>
    <w:rsid w:val="00EF6609"/>
    <w:rsid w:val="00F027A5"/>
    <w:rsid w:val="00F22097"/>
    <w:rsid w:val="00F2283B"/>
    <w:rsid w:val="00F24A00"/>
    <w:rsid w:val="00F430C5"/>
    <w:rsid w:val="00F609E5"/>
    <w:rsid w:val="00F6100A"/>
    <w:rsid w:val="00F6515C"/>
    <w:rsid w:val="00F85B26"/>
    <w:rsid w:val="00F85BE4"/>
    <w:rsid w:val="00F92362"/>
    <w:rsid w:val="00FA47F0"/>
    <w:rsid w:val="00FA64DD"/>
    <w:rsid w:val="00FB035B"/>
    <w:rsid w:val="00FB5B94"/>
    <w:rsid w:val="00FB668D"/>
    <w:rsid w:val="00FC288B"/>
    <w:rsid w:val="00FD16A2"/>
    <w:rsid w:val="00FD1F3F"/>
    <w:rsid w:val="00FD6CC4"/>
    <w:rsid w:val="00FE16E7"/>
    <w:rsid w:val="00FF30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87043A"/>
  <w15:docId w15:val="{E7ED088F-94C4-4C2F-B82C-B2D069CAC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240" w:line="276" w:lineRule="auto"/>
      </w:pPr>
    </w:pPrDefault>
  </w:docDefaults>
  <w:latentStyles w:defLockedState="0" w:defUIPriority="99" w:defSemiHidden="0" w:defUnhideWhenUsed="0" w:defQFormat="0" w:count="376">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iPriority="1" w:unhideWhenUsed="1" w:qFormat="1"/>
    <w:lsdException w:name="Signature" w:semiHidden="1" w:uiPriority="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1" w:unhideWhenUsed="1" w:qFormat="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288B"/>
    <w:pPr>
      <w:spacing w:before="120"/>
    </w:pPr>
    <w:rPr>
      <w:spacing w:val="4"/>
      <w:szCs w:val="20"/>
    </w:rPr>
  </w:style>
  <w:style w:type="paragraph" w:styleId="Heading1">
    <w:name w:val="heading 1"/>
    <w:basedOn w:val="Normal"/>
    <w:next w:val="Normal"/>
    <w:link w:val="Heading1Char"/>
    <w:uiPriority w:val="9"/>
    <w:unhideWhenUsed/>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10443C"/>
    <w:pPr>
      <w:keepNext/>
      <w:keepLines/>
      <w:spacing w:before="160" w:after="0"/>
      <w:outlineLvl w:val="2"/>
    </w:pPr>
    <w:rPr>
      <w:rFonts w:asciiTheme="majorHAnsi" w:eastAsiaTheme="majorEastAsia" w:hAnsiTheme="majorHAnsi" w:cstheme="majorBidi"/>
      <w:color w:val="365F91" w:themeColor="accent1" w:themeShade="BF"/>
      <w:sz w:val="24"/>
      <w:szCs w:val="24"/>
    </w:rPr>
  </w:style>
  <w:style w:type="paragraph" w:styleId="Heading4">
    <w:name w:val="heading 4"/>
    <w:basedOn w:val="Normal"/>
    <w:next w:val="Normal"/>
    <w:link w:val="Heading4Char"/>
    <w:uiPriority w:val="9"/>
    <w:semiHidden/>
    <w:unhideWhenUsed/>
    <w:qFormat/>
    <w:rsid w:val="00D03E76"/>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D03E76"/>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D03E76"/>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D03E76"/>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D03E76"/>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D03E76"/>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pacing w:val="4"/>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pacing w:val="4"/>
      <w:sz w:val="26"/>
      <w:szCs w:val="26"/>
    </w:rPr>
  </w:style>
  <w:style w:type="character" w:customStyle="1" w:styleId="Heading3Char">
    <w:name w:val="Heading 3 Char"/>
    <w:basedOn w:val="DefaultParagraphFont"/>
    <w:link w:val="Heading3"/>
    <w:uiPriority w:val="9"/>
    <w:rsid w:val="0010443C"/>
    <w:rPr>
      <w:rFonts w:asciiTheme="majorHAnsi" w:eastAsiaTheme="majorEastAsia" w:hAnsiTheme="majorHAnsi" w:cstheme="majorBidi"/>
      <w:color w:val="365F91" w:themeColor="accent1" w:themeShade="BF"/>
      <w:spacing w:val="4"/>
      <w:sz w:val="24"/>
      <w:szCs w:val="24"/>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uiPriority w:val="1"/>
    <w:unhideWhenUsed/>
    <w:qFormat/>
    <w:pPr>
      <w:spacing w:after="120"/>
      <w:ind w:left="360"/>
    </w:pPr>
  </w:style>
  <w:style w:type="paragraph" w:styleId="Date">
    <w:name w:val="Date"/>
    <w:basedOn w:val="Normal"/>
    <w:next w:val="Normal"/>
    <w:link w:val="DateChar"/>
    <w:uiPriority w:val="1"/>
    <w:qFormat/>
    <w:pPr>
      <w:spacing w:before="80" w:line="240" w:lineRule="auto"/>
    </w:pPr>
  </w:style>
  <w:style w:type="character" w:customStyle="1" w:styleId="DateChar">
    <w:name w:val="Date Char"/>
    <w:basedOn w:val="DefaultParagraphFont"/>
    <w:link w:val="Date"/>
    <w:uiPriority w:val="1"/>
    <w:rPr>
      <w:spacing w:val="4"/>
      <w:sz w:val="22"/>
      <w:szCs w:val="20"/>
    </w:rPr>
  </w:style>
  <w:style w:type="paragraph" w:styleId="Header">
    <w:name w:val="header"/>
    <w:basedOn w:val="Normal"/>
    <w:link w:val="HeaderChar"/>
    <w:uiPriority w:val="99"/>
    <w:unhideWhenUsed/>
    <w:pPr>
      <w:tabs>
        <w:tab w:val="center" w:pos="4680"/>
        <w:tab w:val="right" w:pos="9360"/>
      </w:tabs>
      <w:spacing w:before="0" w:after="360"/>
      <w:contextualSpacing/>
    </w:pPr>
  </w:style>
  <w:style w:type="character" w:customStyle="1" w:styleId="HeaderChar">
    <w:name w:val="Header Char"/>
    <w:basedOn w:val="DefaultParagraphFont"/>
    <w:link w:val="Header"/>
    <w:uiPriority w:val="99"/>
    <w:rPr>
      <w:spacing w:val="4"/>
      <w:sz w:val="22"/>
      <w:szCs w:val="20"/>
    </w:rPr>
  </w:style>
  <w:style w:type="character" w:styleId="PlaceholderText">
    <w:name w:val="Placeholder Text"/>
    <w:basedOn w:val="DefaultParagraphFont"/>
    <w:uiPriority w:val="99"/>
    <w:semiHidden/>
    <w:rsid w:val="00FC288B"/>
    <w:rPr>
      <w:color w:val="404040" w:themeColor="text1" w:themeTint="BF"/>
      <w:sz w:val="22"/>
    </w:rPr>
  </w:style>
  <w:style w:type="paragraph" w:styleId="ListNumber">
    <w:name w:val="List Number"/>
    <w:basedOn w:val="Normal"/>
    <w:next w:val="Normal"/>
    <w:uiPriority w:val="1"/>
    <w:qFormat/>
    <w:pPr>
      <w:numPr>
        <w:numId w:val="1"/>
      </w:numPr>
      <w:spacing w:before="240" w:after="120"/>
      <w:contextualSpacing/>
    </w:pPr>
    <w:rPr>
      <w:b/>
      <w:bCs/>
    </w:rPr>
  </w:style>
  <w:style w:type="paragraph" w:styleId="NoSpacing">
    <w:name w:val="No Spacing"/>
    <w:uiPriority w:val="1"/>
    <w:unhideWhenUsed/>
    <w:qFormat/>
    <w:pPr>
      <w:spacing w:after="0"/>
    </w:pPr>
    <w:rPr>
      <w:spacing w:val="4"/>
      <w:szCs w:val="20"/>
    </w:rPr>
  </w:style>
  <w:style w:type="paragraph" w:styleId="BalloonText">
    <w:name w:val="Balloon Text"/>
    <w:basedOn w:val="Normal"/>
    <w:link w:val="BalloonTextChar"/>
    <w:uiPriority w:val="99"/>
    <w:semiHidden/>
    <w:unhideWhenUsed/>
    <w:rsid w:val="00D03E76"/>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D03E76"/>
    <w:rPr>
      <w:rFonts w:ascii="Segoe UI" w:hAnsi="Segoe UI" w:cs="Segoe UI"/>
      <w:spacing w:val="4"/>
      <w:sz w:val="22"/>
      <w:szCs w:val="18"/>
    </w:rPr>
  </w:style>
  <w:style w:type="paragraph" w:styleId="Bibliography">
    <w:name w:val="Bibliography"/>
    <w:basedOn w:val="Normal"/>
    <w:next w:val="Normal"/>
    <w:uiPriority w:val="37"/>
    <w:semiHidden/>
    <w:unhideWhenUsed/>
    <w:rsid w:val="00D03E76"/>
  </w:style>
  <w:style w:type="paragraph" w:styleId="BlockText">
    <w:name w:val="Block Text"/>
    <w:basedOn w:val="Normal"/>
    <w:uiPriority w:val="99"/>
    <w:semiHidden/>
    <w:unhideWhenUsed/>
    <w:rsid w:val="0010443C"/>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paragraph" w:styleId="BodyText">
    <w:name w:val="Body Text"/>
    <w:basedOn w:val="Normal"/>
    <w:link w:val="BodyTextChar"/>
    <w:uiPriority w:val="99"/>
    <w:semiHidden/>
    <w:unhideWhenUsed/>
    <w:rsid w:val="00D03E76"/>
    <w:pPr>
      <w:spacing w:after="120"/>
    </w:pPr>
  </w:style>
  <w:style w:type="character" w:customStyle="1" w:styleId="BodyTextChar">
    <w:name w:val="Body Text Char"/>
    <w:basedOn w:val="DefaultParagraphFont"/>
    <w:link w:val="BodyText"/>
    <w:uiPriority w:val="99"/>
    <w:semiHidden/>
    <w:rsid w:val="00D03E76"/>
    <w:rPr>
      <w:spacing w:val="4"/>
      <w:sz w:val="22"/>
      <w:szCs w:val="20"/>
    </w:rPr>
  </w:style>
  <w:style w:type="paragraph" w:styleId="BodyText2">
    <w:name w:val="Body Text 2"/>
    <w:basedOn w:val="Normal"/>
    <w:link w:val="BodyText2Char"/>
    <w:uiPriority w:val="99"/>
    <w:semiHidden/>
    <w:unhideWhenUsed/>
    <w:rsid w:val="00D03E76"/>
    <w:pPr>
      <w:spacing w:after="120" w:line="480" w:lineRule="auto"/>
    </w:pPr>
  </w:style>
  <w:style w:type="character" w:customStyle="1" w:styleId="BodyText2Char">
    <w:name w:val="Body Text 2 Char"/>
    <w:basedOn w:val="DefaultParagraphFont"/>
    <w:link w:val="BodyText2"/>
    <w:uiPriority w:val="99"/>
    <w:semiHidden/>
    <w:rsid w:val="00D03E76"/>
    <w:rPr>
      <w:spacing w:val="4"/>
      <w:sz w:val="22"/>
      <w:szCs w:val="20"/>
    </w:rPr>
  </w:style>
  <w:style w:type="paragraph" w:styleId="BodyText3">
    <w:name w:val="Body Text 3"/>
    <w:basedOn w:val="Normal"/>
    <w:link w:val="BodyText3Char"/>
    <w:uiPriority w:val="99"/>
    <w:semiHidden/>
    <w:unhideWhenUsed/>
    <w:rsid w:val="00D03E76"/>
    <w:pPr>
      <w:spacing w:after="120"/>
    </w:pPr>
    <w:rPr>
      <w:szCs w:val="16"/>
    </w:rPr>
  </w:style>
  <w:style w:type="character" w:customStyle="1" w:styleId="BodyText3Char">
    <w:name w:val="Body Text 3 Char"/>
    <w:basedOn w:val="DefaultParagraphFont"/>
    <w:link w:val="BodyText3"/>
    <w:uiPriority w:val="99"/>
    <w:semiHidden/>
    <w:rsid w:val="00D03E76"/>
    <w:rPr>
      <w:spacing w:val="4"/>
      <w:sz w:val="22"/>
      <w:szCs w:val="16"/>
    </w:rPr>
  </w:style>
  <w:style w:type="paragraph" w:styleId="BodyTextFirstIndent">
    <w:name w:val="Body Text First Indent"/>
    <w:basedOn w:val="BodyText"/>
    <w:link w:val="BodyTextFirstIndentChar"/>
    <w:uiPriority w:val="99"/>
    <w:semiHidden/>
    <w:unhideWhenUsed/>
    <w:rsid w:val="00D03E76"/>
    <w:pPr>
      <w:spacing w:after="240"/>
      <w:ind w:firstLine="360"/>
    </w:pPr>
  </w:style>
  <w:style w:type="character" w:customStyle="1" w:styleId="BodyTextFirstIndentChar">
    <w:name w:val="Body Text First Indent Char"/>
    <w:basedOn w:val="BodyTextChar"/>
    <w:link w:val="BodyTextFirstIndent"/>
    <w:uiPriority w:val="99"/>
    <w:semiHidden/>
    <w:rsid w:val="00D03E76"/>
    <w:rPr>
      <w:spacing w:val="4"/>
      <w:sz w:val="22"/>
      <w:szCs w:val="20"/>
    </w:rPr>
  </w:style>
  <w:style w:type="paragraph" w:styleId="BodyTextIndent">
    <w:name w:val="Body Text Indent"/>
    <w:basedOn w:val="Normal"/>
    <w:link w:val="BodyTextIndentChar"/>
    <w:uiPriority w:val="99"/>
    <w:semiHidden/>
    <w:unhideWhenUsed/>
    <w:rsid w:val="00D03E76"/>
    <w:pPr>
      <w:spacing w:after="120"/>
      <w:ind w:left="283"/>
    </w:pPr>
  </w:style>
  <w:style w:type="character" w:customStyle="1" w:styleId="BodyTextIndentChar">
    <w:name w:val="Body Text Indent Char"/>
    <w:basedOn w:val="DefaultParagraphFont"/>
    <w:link w:val="BodyTextIndent"/>
    <w:uiPriority w:val="99"/>
    <w:semiHidden/>
    <w:rsid w:val="00D03E76"/>
    <w:rPr>
      <w:spacing w:val="4"/>
      <w:sz w:val="22"/>
      <w:szCs w:val="20"/>
    </w:rPr>
  </w:style>
  <w:style w:type="paragraph" w:styleId="BodyTextFirstIndent2">
    <w:name w:val="Body Text First Indent 2"/>
    <w:basedOn w:val="BodyTextIndent"/>
    <w:link w:val="BodyTextFirstIndent2Char"/>
    <w:uiPriority w:val="99"/>
    <w:semiHidden/>
    <w:unhideWhenUsed/>
    <w:rsid w:val="00D03E76"/>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D03E76"/>
    <w:rPr>
      <w:spacing w:val="4"/>
      <w:sz w:val="22"/>
      <w:szCs w:val="20"/>
    </w:rPr>
  </w:style>
  <w:style w:type="paragraph" w:styleId="BodyTextIndent2">
    <w:name w:val="Body Text Indent 2"/>
    <w:basedOn w:val="Normal"/>
    <w:link w:val="BodyTextIndent2Char"/>
    <w:uiPriority w:val="99"/>
    <w:semiHidden/>
    <w:unhideWhenUsed/>
    <w:rsid w:val="00D03E76"/>
    <w:pPr>
      <w:spacing w:after="120" w:line="480" w:lineRule="auto"/>
      <w:ind w:left="283"/>
    </w:pPr>
  </w:style>
  <w:style w:type="character" w:customStyle="1" w:styleId="BodyTextIndent2Char">
    <w:name w:val="Body Text Indent 2 Char"/>
    <w:basedOn w:val="DefaultParagraphFont"/>
    <w:link w:val="BodyTextIndent2"/>
    <w:uiPriority w:val="99"/>
    <w:semiHidden/>
    <w:rsid w:val="00D03E76"/>
    <w:rPr>
      <w:spacing w:val="4"/>
      <w:sz w:val="22"/>
      <w:szCs w:val="20"/>
    </w:rPr>
  </w:style>
  <w:style w:type="paragraph" w:styleId="BodyTextIndent3">
    <w:name w:val="Body Text Indent 3"/>
    <w:basedOn w:val="Normal"/>
    <w:link w:val="BodyTextIndent3Char"/>
    <w:uiPriority w:val="99"/>
    <w:semiHidden/>
    <w:unhideWhenUsed/>
    <w:rsid w:val="00D03E76"/>
    <w:pPr>
      <w:spacing w:after="120"/>
      <w:ind w:left="283"/>
    </w:pPr>
    <w:rPr>
      <w:szCs w:val="16"/>
    </w:rPr>
  </w:style>
  <w:style w:type="character" w:customStyle="1" w:styleId="BodyTextIndent3Char">
    <w:name w:val="Body Text Indent 3 Char"/>
    <w:basedOn w:val="DefaultParagraphFont"/>
    <w:link w:val="BodyTextIndent3"/>
    <w:uiPriority w:val="99"/>
    <w:semiHidden/>
    <w:rsid w:val="00D03E76"/>
    <w:rPr>
      <w:spacing w:val="4"/>
      <w:sz w:val="22"/>
      <w:szCs w:val="16"/>
    </w:rPr>
  </w:style>
  <w:style w:type="character" w:styleId="BookTitle">
    <w:name w:val="Book Title"/>
    <w:basedOn w:val="DefaultParagraphFont"/>
    <w:uiPriority w:val="33"/>
    <w:semiHidden/>
    <w:unhideWhenUsed/>
    <w:qFormat/>
    <w:rsid w:val="00D03E76"/>
    <w:rPr>
      <w:b/>
      <w:bCs/>
      <w:i/>
      <w:iCs/>
      <w:spacing w:val="5"/>
      <w:sz w:val="22"/>
    </w:rPr>
  </w:style>
  <w:style w:type="paragraph" w:styleId="Caption">
    <w:name w:val="caption"/>
    <w:basedOn w:val="Normal"/>
    <w:next w:val="Normal"/>
    <w:uiPriority w:val="35"/>
    <w:semiHidden/>
    <w:unhideWhenUsed/>
    <w:qFormat/>
    <w:rsid w:val="00D03E76"/>
    <w:pPr>
      <w:spacing w:before="0" w:after="200" w:line="240" w:lineRule="auto"/>
    </w:pPr>
    <w:rPr>
      <w:i/>
      <w:iCs/>
      <w:color w:val="1F497D" w:themeColor="text2"/>
      <w:szCs w:val="18"/>
    </w:rPr>
  </w:style>
  <w:style w:type="paragraph" w:styleId="Closing">
    <w:name w:val="Closing"/>
    <w:basedOn w:val="Normal"/>
    <w:link w:val="ClosingChar"/>
    <w:uiPriority w:val="1"/>
    <w:semiHidden/>
    <w:unhideWhenUsed/>
    <w:qFormat/>
    <w:rsid w:val="00D03E76"/>
    <w:pPr>
      <w:spacing w:before="0" w:after="0" w:line="240" w:lineRule="auto"/>
      <w:ind w:left="4252"/>
    </w:pPr>
  </w:style>
  <w:style w:type="character" w:customStyle="1" w:styleId="ClosingChar">
    <w:name w:val="Closing Char"/>
    <w:basedOn w:val="DefaultParagraphFont"/>
    <w:link w:val="Closing"/>
    <w:uiPriority w:val="1"/>
    <w:semiHidden/>
    <w:rsid w:val="00D03E76"/>
    <w:rPr>
      <w:spacing w:val="4"/>
      <w:sz w:val="22"/>
      <w:szCs w:val="20"/>
    </w:rPr>
  </w:style>
  <w:style w:type="table" w:styleId="ColorfulGrid">
    <w:name w:val="Colorful Grid"/>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D03E76"/>
    <w:rPr>
      <w:sz w:val="22"/>
      <w:szCs w:val="16"/>
    </w:rPr>
  </w:style>
  <w:style w:type="paragraph" w:styleId="CommentText">
    <w:name w:val="annotation text"/>
    <w:basedOn w:val="Normal"/>
    <w:link w:val="CommentTextChar"/>
    <w:uiPriority w:val="99"/>
    <w:semiHidden/>
    <w:unhideWhenUsed/>
    <w:rsid w:val="00D03E76"/>
    <w:pPr>
      <w:spacing w:line="240" w:lineRule="auto"/>
    </w:pPr>
  </w:style>
  <w:style w:type="character" w:customStyle="1" w:styleId="CommentTextChar">
    <w:name w:val="Comment Text Char"/>
    <w:basedOn w:val="DefaultParagraphFont"/>
    <w:link w:val="CommentText"/>
    <w:uiPriority w:val="99"/>
    <w:semiHidden/>
    <w:rsid w:val="00D03E76"/>
    <w:rPr>
      <w:spacing w:val="4"/>
      <w:sz w:val="22"/>
      <w:szCs w:val="20"/>
    </w:rPr>
  </w:style>
  <w:style w:type="paragraph" w:styleId="CommentSubject">
    <w:name w:val="annotation subject"/>
    <w:basedOn w:val="CommentText"/>
    <w:next w:val="CommentText"/>
    <w:link w:val="CommentSubjectChar"/>
    <w:uiPriority w:val="99"/>
    <w:semiHidden/>
    <w:unhideWhenUsed/>
    <w:rsid w:val="00D03E76"/>
    <w:rPr>
      <w:b/>
      <w:bCs/>
    </w:rPr>
  </w:style>
  <w:style w:type="character" w:customStyle="1" w:styleId="CommentSubjectChar">
    <w:name w:val="Comment Subject Char"/>
    <w:basedOn w:val="CommentTextChar"/>
    <w:link w:val="CommentSubject"/>
    <w:uiPriority w:val="99"/>
    <w:semiHidden/>
    <w:rsid w:val="00D03E76"/>
    <w:rPr>
      <w:b/>
      <w:bCs/>
      <w:spacing w:val="4"/>
      <w:sz w:val="22"/>
      <w:szCs w:val="20"/>
    </w:rPr>
  </w:style>
  <w:style w:type="table" w:styleId="DarkList">
    <w:name w:val="Dark List"/>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ocumentMap">
    <w:name w:val="Document Map"/>
    <w:basedOn w:val="Normal"/>
    <w:link w:val="DocumentMapChar"/>
    <w:uiPriority w:val="99"/>
    <w:semiHidden/>
    <w:unhideWhenUsed/>
    <w:rsid w:val="00D03E76"/>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D03E76"/>
    <w:rPr>
      <w:rFonts w:ascii="Segoe UI" w:hAnsi="Segoe UI" w:cs="Segoe UI"/>
      <w:spacing w:val="4"/>
      <w:sz w:val="22"/>
      <w:szCs w:val="16"/>
    </w:rPr>
  </w:style>
  <w:style w:type="paragraph" w:styleId="E-mailSignature">
    <w:name w:val="E-mail Signature"/>
    <w:basedOn w:val="Normal"/>
    <w:link w:val="E-mailSignatureChar"/>
    <w:uiPriority w:val="99"/>
    <w:semiHidden/>
    <w:unhideWhenUsed/>
    <w:rsid w:val="00D03E76"/>
    <w:pPr>
      <w:spacing w:before="0" w:after="0" w:line="240" w:lineRule="auto"/>
    </w:pPr>
  </w:style>
  <w:style w:type="character" w:customStyle="1" w:styleId="E-mailSignatureChar">
    <w:name w:val="E-mail Signature Char"/>
    <w:basedOn w:val="DefaultParagraphFont"/>
    <w:link w:val="E-mailSignature"/>
    <w:uiPriority w:val="99"/>
    <w:semiHidden/>
    <w:rsid w:val="00D03E76"/>
    <w:rPr>
      <w:spacing w:val="4"/>
      <w:sz w:val="22"/>
      <w:szCs w:val="20"/>
    </w:rPr>
  </w:style>
  <w:style w:type="character" w:styleId="Emphasis">
    <w:name w:val="Emphasis"/>
    <w:basedOn w:val="DefaultParagraphFont"/>
    <w:uiPriority w:val="1"/>
    <w:semiHidden/>
    <w:unhideWhenUsed/>
    <w:rsid w:val="00D03E76"/>
    <w:rPr>
      <w:i/>
      <w:iCs/>
      <w:sz w:val="22"/>
    </w:rPr>
  </w:style>
  <w:style w:type="character" w:styleId="EndnoteReference">
    <w:name w:val="endnote reference"/>
    <w:basedOn w:val="DefaultParagraphFont"/>
    <w:uiPriority w:val="99"/>
    <w:semiHidden/>
    <w:unhideWhenUsed/>
    <w:rsid w:val="00D03E76"/>
    <w:rPr>
      <w:sz w:val="22"/>
      <w:vertAlign w:val="superscript"/>
    </w:rPr>
  </w:style>
  <w:style w:type="paragraph" w:styleId="EndnoteText">
    <w:name w:val="endnote text"/>
    <w:basedOn w:val="Normal"/>
    <w:link w:val="EndnoteTextChar"/>
    <w:uiPriority w:val="99"/>
    <w:semiHidden/>
    <w:unhideWhenUsed/>
    <w:rsid w:val="00D03E76"/>
    <w:pPr>
      <w:spacing w:before="0" w:after="0" w:line="240" w:lineRule="auto"/>
    </w:pPr>
  </w:style>
  <w:style w:type="character" w:customStyle="1" w:styleId="EndnoteTextChar">
    <w:name w:val="Endnote Text Char"/>
    <w:basedOn w:val="DefaultParagraphFont"/>
    <w:link w:val="EndnoteText"/>
    <w:uiPriority w:val="99"/>
    <w:semiHidden/>
    <w:rsid w:val="00D03E76"/>
    <w:rPr>
      <w:spacing w:val="4"/>
      <w:sz w:val="22"/>
      <w:szCs w:val="20"/>
    </w:rPr>
  </w:style>
  <w:style w:type="paragraph" w:styleId="EnvelopeAddress">
    <w:name w:val="envelope address"/>
    <w:basedOn w:val="Normal"/>
    <w:uiPriority w:val="99"/>
    <w:semiHidden/>
    <w:unhideWhenUsed/>
    <w:rsid w:val="00D03E76"/>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03E76"/>
    <w:pPr>
      <w:spacing w:before="0"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D03E76"/>
    <w:rPr>
      <w:color w:val="800080" w:themeColor="followedHyperlink"/>
      <w:sz w:val="22"/>
      <w:u w:val="single"/>
    </w:rPr>
  </w:style>
  <w:style w:type="paragraph" w:styleId="Footer">
    <w:name w:val="footer"/>
    <w:basedOn w:val="Normal"/>
    <w:link w:val="FooterChar"/>
    <w:uiPriority w:val="99"/>
    <w:unhideWhenUsed/>
    <w:rsid w:val="00D03E76"/>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D03E76"/>
    <w:rPr>
      <w:spacing w:val="4"/>
      <w:sz w:val="22"/>
      <w:szCs w:val="20"/>
    </w:rPr>
  </w:style>
  <w:style w:type="character" w:styleId="FootnoteReference">
    <w:name w:val="footnote reference"/>
    <w:basedOn w:val="DefaultParagraphFont"/>
    <w:uiPriority w:val="99"/>
    <w:semiHidden/>
    <w:unhideWhenUsed/>
    <w:rsid w:val="00D03E76"/>
    <w:rPr>
      <w:sz w:val="22"/>
      <w:vertAlign w:val="superscript"/>
    </w:rPr>
  </w:style>
  <w:style w:type="paragraph" w:styleId="FootnoteText">
    <w:name w:val="footnote text"/>
    <w:basedOn w:val="Normal"/>
    <w:link w:val="FootnoteTextChar"/>
    <w:uiPriority w:val="99"/>
    <w:semiHidden/>
    <w:unhideWhenUsed/>
    <w:rsid w:val="00D03E76"/>
    <w:pPr>
      <w:spacing w:before="0" w:after="0" w:line="240" w:lineRule="auto"/>
    </w:pPr>
  </w:style>
  <w:style w:type="character" w:customStyle="1" w:styleId="FootnoteTextChar">
    <w:name w:val="Footnote Text Char"/>
    <w:basedOn w:val="DefaultParagraphFont"/>
    <w:link w:val="FootnoteText"/>
    <w:uiPriority w:val="99"/>
    <w:semiHidden/>
    <w:rsid w:val="00D03E76"/>
    <w:rPr>
      <w:spacing w:val="4"/>
      <w:sz w:val="22"/>
      <w:szCs w:val="20"/>
    </w:rPr>
  </w:style>
  <w:style w:type="table" w:styleId="GridTable1Light">
    <w:name w:val="Grid Table 1 Light"/>
    <w:basedOn w:val="TableNormal"/>
    <w:uiPriority w:val="46"/>
    <w:rsid w:val="00D03E7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03E76"/>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03E76"/>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03E76"/>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03E76"/>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03E76"/>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03E76"/>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03E76"/>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D03E76"/>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D03E76"/>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D03E76"/>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D03E76"/>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D03E76"/>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D03E76"/>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D03E7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D03E7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D03E76"/>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D03E76"/>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D03E76"/>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D03E7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D03E76"/>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D03E7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D03E7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D03E76"/>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D03E76"/>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D03E76"/>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D03E7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D03E76"/>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D03E7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D03E76"/>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D03E76"/>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D03E76"/>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D03E76"/>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D03E76"/>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D03E76"/>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D03E7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D03E76"/>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D03E76"/>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D03E76"/>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D03E76"/>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D03E76"/>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D03E76"/>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ashtag1">
    <w:name w:val="Hashtag1"/>
    <w:basedOn w:val="DefaultParagraphFont"/>
    <w:uiPriority w:val="99"/>
    <w:semiHidden/>
    <w:unhideWhenUsed/>
    <w:rsid w:val="00D03E76"/>
    <w:rPr>
      <w:color w:val="2B579A"/>
      <w:sz w:val="22"/>
      <w:shd w:val="clear" w:color="auto" w:fill="E6E6E6"/>
    </w:rPr>
  </w:style>
  <w:style w:type="character" w:customStyle="1" w:styleId="Heading4Char">
    <w:name w:val="Heading 4 Char"/>
    <w:basedOn w:val="DefaultParagraphFont"/>
    <w:link w:val="Heading4"/>
    <w:uiPriority w:val="9"/>
    <w:semiHidden/>
    <w:rsid w:val="00D03E76"/>
    <w:rPr>
      <w:rFonts w:asciiTheme="majorHAnsi" w:eastAsiaTheme="majorEastAsia" w:hAnsiTheme="majorHAnsi" w:cstheme="majorBidi"/>
      <w:i/>
      <w:iCs/>
      <w:color w:val="365F91" w:themeColor="accent1" w:themeShade="BF"/>
      <w:spacing w:val="4"/>
      <w:sz w:val="22"/>
      <w:szCs w:val="20"/>
    </w:rPr>
  </w:style>
  <w:style w:type="character" w:customStyle="1" w:styleId="Heading5Char">
    <w:name w:val="Heading 5 Char"/>
    <w:basedOn w:val="DefaultParagraphFont"/>
    <w:link w:val="Heading5"/>
    <w:uiPriority w:val="9"/>
    <w:semiHidden/>
    <w:rsid w:val="00D03E76"/>
    <w:rPr>
      <w:rFonts w:asciiTheme="majorHAnsi" w:eastAsiaTheme="majorEastAsia" w:hAnsiTheme="majorHAnsi" w:cstheme="majorBidi"/>
      <w:color w:val="365F91" w:themeColor="accent1" w:themeShade="BF"/>
      <w:spacing w:val="4"/>
      <w:sz w:val="22"/>
      <w:szCs w:val="20"/>
    </w:rPr>
  </w:style>
  <w:style w:type="character" w:customStyle="1" w:styleId="Heading6Char">
    <w:name w:val="Heading 6 Char"/>
    <w:basedOn w:val="DefaultParagraphFont"/>
    <w:link w:val="Heading6"/>
    <w:uiPriority w:val="9"/>
    <w:semiHidden/>
    <w:rsid w:val="00D03E76"/>
    <w:rPr>
      <w:rFonts w:asciiTheme="majorHAnsi" w:eastAsiaTheme="majorEastAsia" w:hAnsiTheme="majorHAnsi" w:cstheme="majorBidi"/>
      <w:color w:val="243F60" w:themeColor="accent1" w:themeShade="7F"/>
      <w:spacing w:val="4"/>
      <w:sz w:val="22"/>
      <w:szCs w:val="20"/>
    </w:rPr>
  </w:style>
  <w:style w:type="character" w:customStyle="1" w:styleId="Heading7Char">
    <w:name w:val="Heading 7 Char"/>
    <w:basedOn w:val="DefaultParagraphFont"/>
    <w:link w:val="Heading7"/>
    <w:uiPriority w:val="9"/>
    <w:semiHidden/>
    <w:rsid w:val="00D03E76"/>
    <w:rPr>
      <w:rFonts w:asciiTheme="majorHAnsi" w:eastAsiaTheme="majorEastAsia" w:hAnsiTheme="majorHAnsi" w:cstheme="majorBidi"/>
      <w:i/>
      <w:iCs/>
      <w:color w:val="243F60" w:themeColor="accent1" w:themeShade="7F"/>
      <w:spacing w:val="4"/>
      <w:sz w:val="22"/>
      <w:szCs w:val="20"/>
    </w:rPr>
  </w:style>
  <w:style w:type="character" w:customStyle="1" w:styleId="Heading8Char">
    <w:name w:val="Heading 8 Char"/>
    <w:basedOn w:val="DefaultParagraphFont"/>
    <w:link w:val="Heading8"/>
    <w:uiPriority w:val="9"/>
    <w:semiHidden/>
    <w:rsid w:val="00D03E76"/>
    <w:rPr>
      <w:rFonts w:asciiTheme="majorHAnsi" w:eastAsiaTheme="majorEastAsia" w:hAnsiTheme="majorHAnsi" w:cstheme="majorBidi"/>
      <w:color w:val="272727" w:themeColor="text1" w:themeTint="D8"/>
      <w:spacing w:val="4"/>
      <w:sz w:val="22"/>
      <w:szCs w:val="21"/>
    </w:rPr>
  </w:style>
  <w:style w:type="character" w:customStyle="1" w:styleId="Heading9Char">
    <w:name w:val="Heading 9 Char"/>
    <w:basedOn w:val="DefaultParagraphFont"/>
    <w:link w:val="Heading9"/>
    <w:uiPriority w:val="9"/>
    <w:semiHidden/>
    <w:rsid w:val="00D03E76"/>
    <w:rPr>
      <w:rFonts w:asciiTheme="majorHAnsi" w:eastAsiaTheme="majorEastAsia" w:hAnsiTheme="majorHAnsi" w:cstheme="majorBidi"/>
      <w:i/>
      <w:iCs/>
      <w:color w:val="272727" w:themeColor="text1" w:themeTint="D8"/>
      <w:spacing w:val="4"/>
      <w:sz w:val="22"/>
      <w:szCs w:val="21"/>
    </w:rPr>
  </w:style>
  <w:style w:type="character" w:styleId="HTMLAcronym">
    <w:name w:val="HTML Acronym"/>
    <w:basedOn w:val="DefaultParagraphFont"/>
    <w:uiPriority w:val="99"/>
    <w:semiHidden/>
    <w:unhideWhenUsed/>
    <w:rsid w:val="00D03E76"/>
    <w:rPr>
      <w:sz w:val="22"/>
    </w:rPr>
  </w:style>
  <w:style w:type="paragraph" w:styleId="HTMLAddress">
    <w:name w:val="HTML Address"/>
    <w:basedOn w:val="Normal"/>
    <w:link w:val="HTMLAddressChar"/>
    <w:uiPriority w:val="99"/>
    <w:semiHidden/>
    <w:unhideWhenUsed/>
    <w:rsid w:val="00D03E76"/>
    <w:pPr>
      <w:spacing w:before="0" w:after="0" w:line="240" w:lineRule="auto"/>
    </w:pPr>
    <w:rPr>
      <w:i/>
      <w:iCs/>
    </w:rPr>
  </w:style>
  <w:style w:type="character" w:customStyle="1" w:styleId="HTMLAddressChar">
    <w:name w:val="HTML Address Char"/>
    <w:basedOn w:val="DefaultParagraphFont"/>
    <w:link w:val="HTMLAddress"/>
    <w:uiPriority w:val="99"/>
    <w:semiHidden/>
    <w:rsid w:val="00D03E76"/>
    <w:rPr>
      <w:i/>
      <w:iCs/>
      <w:spacing w:val="4"/>
      <w:sz w:val="22"/>
      <w:szCs w:val="20"/>
    </w:rPr>
  </w:style>
  <w:style w:type="character" w:styleId="HTMLCite">
    <w:name w:val="HTML Cite"/>
    <w:basedOn w:val="DefaultParagraphFont"/>
    <w:uiPriority w:val="99"/>
    <w:semiHidden/>
    <w:unhideWhenUsed/>
    <w:rsid w:val="00D03E76"/>
    <w:rPr>
      <w:i/>
      <w:iCs/>
      <w:sz w:val="22"/>
    </w:rPr>
  </w:style>
  <w:style w:type="character" w:styleId="HTMLCode">
    <w:name w:val="HTML Code"/>
    <w:basedOn w:val="DefaultParagraphFont"/>
    <w:uiPriority w:val="99"/>
    <w:semiHidden/>
    <w:unhideWhenUsed/>
    <w:rsid w:val="00D03E76"/>
    <w:rPr>
      <w:rFonts w:ascii="Consolas" w:hAnsi="Consolas"/>
      <w:sz w:val="22"/>
      <w:szCs w:val="20"/>
    </w:rPr>
  </w:style>
  <w:style w:type="character" w:styleId="HTMLDefinition">
    <w:name w:val="HTML Definition"/>
    <w:basedOn w:val="DefaultParagraphFont"/>
    <w:uiPriority w:val="99"/>
    <w:semiHidden/>
    <w:unhideWhenUsed/>
    <w:rsid w:val="00D03E76"/>
    <w:rPr>
      <w:i/>
      <w:iCs/>
      <w:sz w:val="22"/>
    </w:rPr>
  </w:style>
  <w:style w:type="character" w:styleId="HTMLKeyboard">
    <w:name w:val="HTML Keyboard"/>
    <w:basedOn w:val="DefaultParagraphFont"/>
    <w:uiPriority w:val="99"/>
    <w:semiHidden/>
    <w:unhideWhenUsed/>
    <w:rsid w:val="00D03E76"/>
    <w:rPr>
      <w:rFonts w:ascii="Consolas" w:hAnsi="Consolas"/>
      <w:sz w:val="22"/>
      <w:szCs w:val="20"/>
    </w:rPr>
  </w:style>
  <w:style w:type="paragraph" w:styleId="HTMLPreformatted">
    <w:name w:val="HTML Preformatted"/>
    <w:basedOn w:val="Normal"/>
    <w:link w:val="HTMLPreformattedChar"/>
    <w:uiPriority w:val="99"/>
    <w:semiHidden/>
    <w:unhideWhenUsed/>
    <w:rsid w:val="00D03E76"/>
    <w:pPr>
      <w:spacing w:before="0"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D03E76"/>
    <w:rPr>
      <w:rFonts w:ascii="Consolas" w:hAnsi="Consolas"/>
      <w:spacing w:val="4"/>
      <w:sz w:val="22"/>
      <w:szCs w:val="20"/>
    </w:rPr>
  </w:style>
  <w:style w:type="character" w:styleId="HTMLSample">
    <w:name w:val="HTML Sample"/>
    <w:basedOn w:val="DefaultParagraphFont"/>
    <w:uiPriority w:val="99"/>
    <w:semiHidden/>
    <w:unhideWhenUsed/>
    <w:rsid w:val="00D03E76"/>
    <w:rPr>
      <w:rFonts w:ascii="Consolas" w:hAnsi="Consolas"/>
      <w:sz w:val="24"/>
      <w:szCs w:val="24"/>
    </w:rPr>
  </w:style>
  <w:style w:type="character" w:styleId="HTMLTypewriter">
    <w:name w:val="HTML Typewriter"/>
    <w:basedOn w:val="DefaultParagraphFont"/>
    <w:uiPriority w:val="99"/>
    <w:semiHidden/>
    <w:unhideWhenUsed/>
    <w:rsid w:val="00D03E76"/>
    <w:rPr>
      <w:rFonts w:ascii="Consolas" w:hAnsi="Consolas"/>
      <w:sz w:val="22"/>
      <w:szCs w:val="20"/>
    </w:rPr>
  </w:style>
  <w:style w:type="character" w:styleId="HTMLVariable">
    <w:name w:val="HTML Variable"/>
    <w:basedOn w:val="DefaultParagraphFont"/>
    <w:uiPriority w:val="99"/>
    <w:semiHidden/>
    <w:unhideWhenUsed/>
    <w:rsid w:val="00D03E76"/>
    <w:rPr>
      <w:i/>
      <w:iCs/>
      <w:sz w:val="22"/>
    </w:rPr>
  </w:style>
  <w:style w:type="character" w:styleId="Hyperlink">
    <w:name w:val="Hyperlink"/>
    <w:basedOn w:val="DefaultParagraphFont"/>
    <w:uiPriority w:val="99"/>
    <w:unhideWhenUsed/>
    <w:rsid w:val="00D03E76"/>
    <w:rPr>
      <w:color w:val="0000FF" w:themeColor="hyperlink"/>
      <w:sz w:val="22"/>
      <w:u w:val="single"/>
    </w:rPr>
  </w:style>
  <w:style w:type="paragraph" w:styleId="Index1">
    <w:name w:val="index 1"/>
    <w:basedOn w:val="Normal"/>
    <w:next w:val="Normal"/>
    <w:autoRedefine/>
    <w:uiPriority w:val="99"/>
    <w:semiHidden/>
    <w:unhideWhenUsed/>
    <w:rsid w:val="00D03E76"/>
    <w:pPr>
      <w:spacing w:before="0" w:after="0" w:line="240" w:lineRule="auto"/>
      <w:ind w:left="200" w:hanging="200"/>
    </w:pPr>
  </w:style>
  <w:style w:type="paragraph" w:styleId="Index2">
    <w:name w:val="index 2"/>
    <w:basedOn w:val="Normal"/>
    <w:next w:val="Normal"/>
    <w:autoRedefine/>
    <w:uiPriority w:val="99"/>
    <w:semiHidden/>
    <w:unhideWhenUsed/>
    <w:rsid w:val="00D03E76"/>
    <w:pPr>
      <w:spacing w:before="0" w:after="0" w:line="240" w:lineRule="auto"/>
      <w:ind w:left="400" w:hanging="200"/>
    </w:pPr>
  </w:style>
  <w:style w:type="paragraph" w:styleId="Index3">
    <w:name w:val="index 3"/>
    <w:basedOn w:val="Normal"/>
    <w:next w:val="Normal"/>
    <w:autoRedefine/>
    <w:uiPriority w:val="99"/>
    <w:semiHidden/>
    <w:unhideWhenUsed/>
    <w:rsid w:val="00D03E76"/>
    <w:pPr>
      <w:spacing w:before="0" w:after="0" w:line="240" w:lineRule="auto"/>
      <w:ind w:left="600" w:hanging="200"/>
    </w:pPr>
  </w:style>
  <w:style w:type="paragraph" w:styleId="Index4">
    <w:name w:val="index 4"/>
    <w:basedOn w:val="Normal"/>
    <w:next w:val="Normal"/>
    <w:autoRedefine/>
    <w:uiPriority w:val="99"/>
    <w:semiHidden/>
    <w:unhideWhenUsed/>
    <w:rsid w:val="00D03E76"/>
    <w:pPr>
      <w:spacing w:before="0" w:after="0" w:line="240" w:lineRule="auto"/>
      <w:ind w:left="800" w:hanging="200"/>
    </w:pPr>
  </w:style>
  <w:style w:type="paragraph" w:styleId="Index5">
    <w:name w:val="index 5"/>
    <w:basedOn w:val="Normal"/>
    <w:next w:val="Normal"/>
    <w:autoRedefine/>
    <w:uiPriority w:val="99"/>
    <w:semiHidden/>
    <w:unhideWhenUsed/>
    <w:rsid w:val="00D03E76"/>
    <w:pPr>
      <w:spacing w:before="0" w:after="0" w:line="240" w:lineRule="auto"/>
      <w:ind w:left="1000" w:hanging="200"/>
    </w:pPr>
  </w:style>
  <w:style w:type="paragraph" w:styleId="Index6">
    <w:name w:val="index 6"/>
    <w:basedOn w:val="Normal"/>
    <w:next w:val="Normal"/>
    <w:autoRedefine/>
    <w:uiPriority w:val="99"/>
    <w:semiHidden/>
    <w:unhideWhenUsed/>
    <w:rsid w:val="00D03E76"/>
    <w:pPr>
      <w:spacing w:before="0" w:after="0" w:line="240" w:lineRule="auto"/>
      <w:ind w:left="1200" w:hanging="200"/>
    </w:pPr>
  </w:style>
  <w:style w:type="paragraph" w:styleId="Index7">
    <w:name w:val="index 7"/>
    <w:basedOn w:val="Normal"/>
    <w:next w:val="Normal"/>
    <w:autoRedefine/>
    <w:uiPriority w:val="99"/>
    <w:semiHidden/>
    <w:unhideWhenUsed/>
    <w:rsid w:val="00D03E76"/>
    <w:pPr>
      <w:spacing w:before="0" w:after="0" w:line="240" w:lineRule="auto"/>
      <w:ind w:left="1400" w:hanging="200"/>
    </w:pPr>
  </w:style>
  <w:style w:type="paragraph" w:styleId="Index8">
    <w:name w:val="index 8"/>
    <w:basedOn w:val="Normal"/>
    <w:next w:val="Normal"/>
    <w:autoRedefine/>
    <w:uiPriority w:val="99"/>
    <w:semiHidden/>
    <w:unhideWhenUsed/>
    <w:rsid w:val="00D03E76"/>
    <w:pPr>
      <w:spacing w:before="0" w:after="0" w:line="240" w:lineRule="auto"/>
      <w:ind w:left="1600" w:hanging="200"/>
    </w:pPr>
  </w:style>
  <w:style w:type="paragraph" w:styleId="Index9">
    <w:name w:val="index 9"/>
    <w:basedOn w:val="Normal"/>
    <w:next w:val="Normal"/>
    <w:autoRedefine/>
    <w:uiPriority w:val="99"/>
    <w:semiHidden/>
    <w:unhideWhenUsed/>
    <w:rsid w:val="00D03E76"/>
    <w:pPr>
      <w:spacing w:before="0" w:after="0" w:line="240" w:lineRule="auto"/>
      <w:ind w:left="1800" w:hanging="200"/>
    </w:pPr>
  </w:style>
  <w:style w:type="paragraph" w:styleId="IndexHeading">
    <w:name w:val="index heading"/>
    <w:basedOn w:val="Normal"/>
    <w:next w:val="Index1"/>
    <w:uiPriority w:val="99"/>
    <w:semiHidden/>
    <w:unhideWhenUsed/>
    <w:rsid w:val="00D03E76"/>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10443C"/>
    <w:rPr>
      <w:i/>
      <w:iCs/>
      <w:color w:val="365F91" w:themeColor="accent1" w:themeShade="BF"/>
      <w:sz w:val="22"/>
    </w:rPr>
  </w:style>
  <w:style w:type="paragraph" w:styleId="IntenseQuote">
    <w:name w:val="Intense Quote"/>
    <w:basedOn w:val="Normal"/>
    <w:next w:val="Normal"/>
    <w:link w:val="IntenseQuoteChar"/>
    <w:uiPriority w:val="30"/>
    <w:semiHidden/>
    <w:unhideWhenUsed/>
    <w:qFormat/>
    <w:rsid w:val="0010443C"/>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10443C"/>
    <w:rPr>
      <w:i/>
      <w:iCs/>
      <w:color w:val="365F91" w:themeColor="accent1" w:themeShade="BF"/>
      <w:spacing w:val="4"/>
      <w:sz w:val="22"/>
      <w:szCs w:val="20"/>
    </w:rPr>
  </w:style>
  <w:style w:type="character" w:styleId="IntenseReference">
    <w:name w:val="Intense Reference"/>
    <w:basedOn w:val="DefaultParagraphFont"/>
    <w:uiPriority w:val="32"/>
    <w:semiHidden/>
    <w:unhideWhenUsed/>
    <w:qFormat/>
    <w:rsid w:val="0010443C"/>
    <w:rPr>
      <w:b/>
      <w:bCs/>
      <w:caps w:val="0"/>
      <w:smallCaps/>
      <w:color w:val="365F91" w:themeColor="accent1" w:themeShade="BF"/>
      <w:spacing w:val="5"/>
      <w:sz w:val="22"/>
    </w:rPr>
  </w:style>
  <w:style w:type="table" w:styleId="LightGrid">
    <w:name w:val="Light Grid"/>
    <w:basedOn w:val="TableNormal"/>
    <w:uiPriority w:val="62"/>
    <w:semiHidden/>
    <w:unhideWhenUsed/>
    <w:rsid w:val="00D03E7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D03E7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D03E76"/>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D03E76"/>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D03E76"/>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D03E76"/>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D03E76"/>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D03E7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D03E7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D03E76"/>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D03E76"/>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D03E76"/>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D03E76"/>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D03E76"/>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D03E7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D03E76"/>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D03E76"/>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D03E76"/>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D03E76"/>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D03E76"/>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D03E76"/>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D03E76"/>
    <w:rPr>
      <w:sz w:val="22"/>
    </w:rPr>
  </w:style>
  <w:style w:type="paragraph" w:styleId="List">
    <w:name w:val="List"/>
    <w:basedOn w:val="Normal"/>
    <w:uiPriority w:val="99"/>
    <w:semiHidden/>
    <w:unhideWhenUsed/>
    <w:rsid w:val="00D03E76"/>
    <w:pPr>
      <w:ind w:left="283" w:hanging="283"/>
      <w:contextualSpacing/>
    </w:pPr>
  </w:style>
  <w:style w:type="paragraph" w:styleId="List2">
    <w:name w:val="List 2"/>
    <w:basedOn w:val="Normal"/>
    <w:uiPriority w:val="99"/>
    <w:semiHidden/>
    <w:unhideWhenUsed/>
    <w:rsid w:val="00D03E76"/>
    <w:pPr>
      <w:ind w:left="566" w:hanging="283"/>
      <w:contextualSpacing/>
    </w:pPr>
  </w:style>
  <w:style w:type="paragraph" w:styleId="List3">
    <w:name w:val="List 3"/>
    <w:basedOn w:val="Normal"/>
    <w:uiPriority w:val="99"/>
    <w:semiHidden/>
    <w:unhideWhenUsed/>
    <w:rsid w:val="00D03E76"/>
    <w:pPr>
      <w:ind w:left="849" w:hanging="283"/>
      <w:contextualSpacing/>
    </w:pPr>
  </w:style>
  <w:style w:type="paragraph" w:styleId="List4">
    <w:name w:val="List 4"/>
    <w:basedOn w:val="Normal"/>
    <w:uiPriority w:val="99"/>
    <w:semiHidden/>
    <w:unhideWhenUsed/>
    <w:rsid w:val="00D03E76"/>
    <w:pPr>
      <w:ind w:left="1132" w:hanging="283"/>
      <w:contextualSpacing/>
    </w:pPr>
  </w:style>
  <w:style w:type="paragraph" w:styleId="List5">
    <w:name w:val="List 5"/>
    <w:basedOn w:val="Normal"/>
    <w:uiPriority w:val="99"/>
    <w:semiHidden/>
    <w:unhideWhenUsed/>
    <w:rsid w:val="00D03E76"/>
    <w:pPr>
      <w:ind w:left="1415" w:hanging="283"/>
      <w:contextualSpacing/>
    </w:pPr>
  </w:style>
  <w:style w:type="paragraph" w:styleId="ListBullet">
    <w:name w:val="List Bullet"/>
    <w:basedOn w:val="Normal"/>
    <w:uiPriority w:val="99"/>
    <w:semiHidden/>
    <w:unhideWhenUsed/>
    <w:rsid w:val="00D03E76"/>
    <w:pPr>
      <w:numPr>
        <w:numId w:val="2"/>
      </w:numPr>
      <w:contextualSpacing/>
    </w:pPr>
  </w:style>
  <w:style w:type="paragraph" w:styleId="ListBullet2">
    <w:name w:val="List Bullet 2"/>
    <w:basedOn w:val="Normal"/>
    <w:uiPriority w:val="99"/>
    <w:semiHidden/>
    <w:unhideWhenUsed/>
    <w:rsid w:val="00D03E76"/>
    <w:pPr>
      <w:numPr>
        <w:numId w:val="3"/>
      </w:numPr>
      <w:contextualSpacing/>
    </w:pPr>
  </w:style>
  <w:style w:type="paragraph" w:styleId="ListBullet3">
    <w:name w:val="List Bullet 3"/>
    <w:basedOn w:val="Normal"/>
    <w:uiPriority w:val="99"/>
    <w:semiHidden/>
    <w:unhideWhenUsed/>
    <w:rsid w:val="00D03E76"/>
    <w:pPr>
      <w:numPr>
        <w:numId w:val="4"/>
      </w:numPr>
      <w:contextualSpacing/>
    </w:pPr>
  </w:style>
  <w:style w:type="paragraph" w:styleId="ListBullet4">
    <w:name w:val="List Bullet 4"/>
    <w:basedOn w:val="Normal"/>
    <w:uiPriority w:val="99"/>
    <w:semiHidden/>
    <w:unhideWhenUsed/>
    <w:rsid w:val="00D03E76"/>
    <w:pPr>
      <w:numPr>
        <w:numId w:val="5"/>
      </w:numPr>
      <w:contextualSpacing/>
    </w:pPr>
  </w:style>
  <w:style w:type="paragraph" w:styleId="ListBullet5">
    <w:name w:val="List Bullet 5"/>
    <w:basedOn w:val="Normal"/>
    <w:uiPriority w:val="99"/>
    <w:semiHidden/>
    <w:unhideWhenUsed/>
    <w:rsid w:val="00D03E76"/>
    <w:pPr>
      <w:numPr>
        <w:numId w:val="6"/>
      </w:numPr>
      <w:contextualSpacing/>
    </w:pPr>
  </w:style>
  <w:style w:type="paragraph" w:styleId="ListContinue">
    <w:name w:val="List Continue"/>
    <w:basedOn w:val="Normal"/>
    <w:uiPriority w:val="99"/>
    <w:semiHidden/>
    <w:unhideWhenUsed/>
    <w:qFormat/>
    <w:rsid w:val="00D03E76"/>
    <w:pPr>
      <w:spacing w:after="120"/>
      <w:ind w:left="283"/>
      <w:contextualSpacing/>
    </w:pPr>
  </w:style>
  <w:style w:type="paragraph" w:styleId="ListContinue2">
    <w:name w:val="List Continue 2"/>
    <w:basedOn w:val="Normal"/>
    <w:uiPriority w:val="99"/>
    <w:semiHidden/>
    <w:unhideWhenUsed/>
    <w:rsid w:val="00D03E76"/>
    <w:pPr>
      <w:spacing w:after="120"/>
      <w:ind w:left="566"/>
      <w:contextualSpacing/>
    </w:pPr>
  </w:style>
  <w:style w:type="paragraph" w:styleId="ListContinue3">
    <w:name w:val="List Continue 3"/>
    <w:basedOn w:val="Normal"/>
    <w:uiPriority w:val="99"/>
    <w:semiHidden/>
    <w:unhideWhenUsed/>
    <w:rsid w:val="00D03E76"/>
    <w:pPr>
      <w:spacing w:after="120"/>
      <w:ind w:left="849"/>
      <w:contextualSpacing/>
    </w:pPr>
  </w:style>
  <w:style w:type="paragraph" w:styleId="ListContinue4">
    <w:name w:val="List Continue 4"/>
    <w:basedOn w:val="Normal"/>
    <w:uiPriority w:val="99"/>
    <w:semiHidden/>
    <w:unhideWhenUsed/>
    <w:rsid w:val="00D03E76"/>
    <w:pPr>
      <w:spacing w:after="120"/>
      <w:ind w:left="1132"/>
      <w:contextualSpacing/>
    </w:pPr>
  </w:style>
  <w:style w:type="paragraph" w:styleId="ListContinue5">
    <w:name w:val="List Continue 5"/>
    <w:basedOn w:val="Normal"/>
    <w:uiPriority w:val="99"/>
    <w:semiHidden/>
    <w:unhideWhenUsed/>
    <w:rsid w:val="00D03E76"/>
    <w:pPr>
      <w:spacing w:after="120"/>
      <w:ind w:left="1415"/>
      <w:contextualSpacing/>
    </w:pPr>
  </w:style>
  <w:style w:type="paragraph" w:styleId="ListNumber2">
    <w:name w:val="List Number 2"/>
    <w:basedOn w:val="Normal"/>
    <w:uiPriority w:val="99"/>
    <w:semiHidden/>
    <w:unhideWhenUsed/>
    <w:rsid w:val="00D03E76"/>
    <w:pPr>
      <w:numPr>
        <w:numId w:val="7"/>
      </w:numPr>
      <w:contextualSpacing/>
    </w:pPr>
  </w:style>
  <w:style w:type="paragraph" w:styleId="ListNumber3">
    <w:name w:val="List Number 3"/>
    <w:basedOn w:val="Normal"/>
    <w:uiPriority w:val="99"/>
    <w:semiHidden/>
    <w:unhideWhenUsed/>
    <w:rsid w:val="00D03E76"/>
    <w:pPr>
      <w:numPr>
        <w:numId w:val="8"/>
      </w:numPr>
      <w:contextualSpacing/>
    </w:pPr>
  </w:style>
  <w:style w:type="paragraph" w:styleId="ListNumber4">
    <w:name w:val="List Number 4"/>
    <w:basedOn w:val="Normal"/>
    <w:uiPriority w:val="99"/>
    <w:semiHidden/>
    <w:unhideWhenUsed/>
    <w:rsid w:val="00D03E76"/>
    <w:pPr>
      <w:numPr>
        <w:numId w:val="9"/>
      </w:numPr>
      <w:contextualSpacing/>
    </w:pPr>
  </w:style>
  <w:style w:type="paragraph" w:styleId="ListNumber5">
    <w:name w:val="List Number 5"/>
    <w:basedOn w:val="Normal"/>
    <w:uiPriority w:val="99"/>
    <w:semiHidden/>
    <w:unhideWhenUsed/>
    <w:rsid w:val="00D03E76"/>
    <w:pPr>
      <w:numPr>
        <w:numId w:val="10"/>
      </w:numPr>
      <w:contextualSpacing/>
    </w:pPr>
  </w:style>
  <w:style w:type="paragraph" w:styleId="ListParagraph">
    <w:name w:val="List Paragraph"/>
    <w:basedOn w:val="Normal"/>
    <w:uiPriority w:val="34"/>
    <w:unhideWhenUsed/>
    <w:qFormat/>
    <w:rsid w:val="00D03E76"/>
    <w:pPr>
      <w:ind w:left="720"/>
      <w:contextualSpacing/>
    </w:pPr>
  </w:style>
  <w:style w:type="table" w:styleId="ListTable1Light">
    <w:name w:val="List Table 1 Light"/>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D03E76"/>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D03E76"/>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D03E76"/>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D03E76"/>
    <w:pPr>
      <w:spacing w:after="0"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D03E76"/>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D03E76"/>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D03E76"/>
    <w:pPr>
      <w:spacing w:after="0"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D03E76"/>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D03E76"/>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D03E76"/>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D03E76"/>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D03E76"/>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D03E76"/>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D03E76"/>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D03E7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D03E7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D03E76"/>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D03E76"/>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D03E76"/>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D03E7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D03E76"/>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D03E76"/>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03E76"/>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03E76"/>
    <w:pPr>
      <w:spacing w:after="0"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03E76"/>
    <w:pPr>
      <w:spacing w:after="0"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03E76"/>
    <w:pPr>
      <w:spacing w:after="0"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03E76"/>
    <w:pPr>
      <w:spacing w:after="0"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03E76"/>
    <w:pPr>
      <w:spacing w:after="0"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03E76"/>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D03E76"/>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D03E76"/>
    <w:pPr>
      <w:spacing w:after="0"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D03E76"/>
    <w:pPr>
      <w:spacing w:after="0"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D03E76"/>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D03E76"/>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D03E76"/>
    <w:pPr>
      <w:spacing w:after="0"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D03E76"/>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03E76"/>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03E76"/>
    <w:pPr>
      <w:spacing w:after="0"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03E76"/>
    <w:pPr>
      <w:spacing w:after="0"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03E76"/>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03E76"/>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03E76"/>
    <w:pPr>
      <w:spacing w:after="0"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D03E76"/>
    <w:pPr>
      <w:tabs>
        <w:tab w:val="left" w:pos="480"/>
        <w:tab w:val="left" w:pos="960"/>
        <w:tab w:val="left" w:pos="1440"/>
        <w:tab w:val="left" w:pos="1920"/>
        <w:tab w:val="left" w:pos="2400"/>
        <w:tab w:val="left" w:pos="2880"/>
        <w:tab w:val="left" w:pos="3360"/>
        <w:tab w:val="left" w:pos="3840"/>
        <w:tab w:val="left" w:pos="4320"/>
      </w:tabs>
      <w:spacing w:before="120" w:after="0"/>
    </w:pPr>
    <w:rPr>
      <w:rFonts w:ascii="Consolas" w:hAnsi="Consolas"/>
      <w:spacing w:val="4"/>
      <w:szCs w:val="20"/>
    </w:rPr>
  </w:style>
  <w:style w:type="character" w:customStyle="1" w:styleId="MacroTextChar">
    <w:name w:val="Macro Text Char"/>
    <w:basedOn w:val="DefaultParagraphFont"/>
    <w:link w:val="MacroText"/>
    <w:uiPriority w:val="99"/>
    <w:semiHidden/>
    <w:rsid w:val="00D03E76"/>
    <w:rPr>
      <w:rFonts w:ascii="Consolas" w:hAnsi="Consolas"/>
      <w:spacing w:val="4"/>
      <w:sz w:val="22"/>
      <w:szCs w:val="20"/>
    </w:rPr>
  </w:style>
  <w:style w:type="table" w:styleId="MediumGrid1">
    <w:name w:val="Medium Grid 1"/>
    <w:basedOn w:val="TableNormal"/>
    <w:uiPriority w:val="67"/>
    <w:semiHidden/>
    <w:unhideWhenUsed/>
    <w:rsid w:val="00D03E76"/>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D03E76"/>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D03E76"/>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D03E76"/>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D03E76"/>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D03E76"/>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D03E76"/>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D03E76"/>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03E76"/>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03E76"/>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03E76"/>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03E76"/>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03E76"/>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03E76"/>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uiPriority w:val="99"/>
    <w:semiHidden/>
    <w:unhideWhenUsed/>
    <w:rsid w:val="00D03E76"/>
    <w:rPr>
      <w:color w:val="2B579A"/>
      <w:sz w:val="22"/>
      <w:shd w:val="clear" w:color="auto" w:fill="E6E6E6"/>
    </w:rPr>
  </w:style>
  <w:style w:type="paragraph" w:styleId="MessageHeader">
    <w:name w:val="Message Header"/>
    <w:basedOn w:val="Normal"/>
    <w:link w:val="MessageHeaderChar"/>
    <w:uiPriority w:val="99"/>
    <w:semiHidden/>
    <w:unhideWhenUsed/>
    <w:rsid w:val="00D03E76"/>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03E76"/>
    <w:rPr>
      <w:rFonts w:asciiTheme="majorHAnsi" w:eastAsiaTheme="majorEastAsia" w:hAnsiTheme="majorHAnsi" w:cstheme="majorBidi"/>
      <w:spacing w:val="4"/>
      <w:sz w:val="24"/>
      <w:szCs w:val="24"/>
      <w:shd w:val="pct20" w:color="auto" w:fill="auto"/>
    </w:rPr>
  </w:style>
  <w:style w:type="paragraph" w:styleId="NormalWeb">
    <w:name w:val="Normal (Web)"/>
    <w:basedOn w:val="Normal"/>
    <w:uiPriority w:val="99"/>
    <w:semiHidden/>
    <w:unhideWhenUsed/>
    <w:rsid w:val="00D03E76"/>
    <w:rPr>
      <w:rFonts w:ascii="Times New Roman" w:hAnsi="Times New Roman" w:cs="Times New Roman"/>
      <w:sz w:val="24"/>
      <w:szCs w:val="24"/>
    </w:rPr>
  </w:style>
  <w:style w:type="paragraph" w:styleId="NoteHeading">
    <w:name w:val="Note Heading"/>
    <w:basedOn w:val="Normal"/>
    <w:next w:val="Normal"/>
    <w:link w:val="NoteHeadingChar"/>
    <w:uiPriority w:val="99"/>
    <w:semiHidden/>
    <w:unhideWhenUsed/>
    <w:rsid w:val="00D03E76"/>
    <w:pPr>
      <w:spacing w:before="0" w:after="0" w:line="240" w:lineRule="auto"/>
    </w:pPr>
  </w:style>
  <w:style w:type="character" w:customStyle="1" w:styleId="NoteHeadingChar">
    <w:name w:val="Note Heading Char"/>
    <w:basedOn w:val="DefaultParagraphFont"/>
    <w:link w:val="NoteHeading"/>
    <w:uiPriority w:val="99"/>
    <w:semiHidden/>
    <w:rsid w:val="00D03E76"/>
    <w:rPr>
      <w:spacing w:val="4"/>
      <w:sz w:val="22"/>
      <w:szCs w:val="20"/>
    </w:rPr>
  </w:style>
  <w:style w:type="character" w:styleId="PageNumber">
    <w:name w:val="page number"/>
    <w:basedOn w:val="DefaultParagraphFont"/>
    <w:uiPriority w:val="99"/>
    <w:semiHidden/>
    <w:unhideWhenUsed/>
    <w:rsid w:val="00D03E76"/>
    <w:rPr>
      <w:sz w:val="22"/>
    </w:rPr>
  </w:style>
  <w:style w:type="table" w:styleId="PlainTable1">
    <w:name w:val="Plain Table 1"/>
    <w:basedOn w:val="TableNormal"/>
    <w:uiPriority w:val="41"/>
    <w:rsid w:val="00D03E7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03E7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D03E7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03E7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03E7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D03E76"/>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D03E76"/>
    <w:rPr>
      <w:rFonts w:ascii="Consolas" w:hAnsi="Consolas"/>
      <w:spacing w:val="4"/>
      <w:sz w:val="22"/>
      <w:szCs w:val="21"/>
    </w:rPr>
  </w:style>
  <w:style w:type="paragraph" w:styleId="Quote">
    <w:name w:val="Quote"/>
    <w:basedOn w:val="Normal"/>
    <w:next w:val="Normal"/>
    <w:link w:val="QuoteChar"/>
    <w:uiPriority w:val="29"/>
    <w:semiHidden/>
    <w:unhideWhenUsed/>
    <w:qFormat/>
    <w:rsid w:val="00D03E7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D03E76"/>
    <w:rPr>
      <w:i/>
      <w:iCs/>
      <w:color w:val="404040" w:themeColor="text1" w:themeTint="BF"/>
      <w:spacing w:val="4"/>
      <w:sz w:val="22"/>
      <w:szCs w:val="20"/>
    </w:rPr>
  </w:style>
  <w:style w:type="paragraph" w:styleId="Salutation">
    <w:name w:val="Salutation"/>
    <w:basedOn w:val="Normal"/>
    <w:next w:val="Normal"/>
    <w:link w:val="SalutationChar"/>
    <w:uiPriority w:val="1"/>
    <w:semiHidden/>
    <w:unhideWhenUsed/>
    <w:qFormat/>
    <w:rsid w:val="00D03E76"/>
  </w:style>
  <w:style w:type="character" w:customStyle="1" w:styleId="SalutationChar">
    <w:name w:val="Salutation Char"/>
    <w:basedOn w:val="DefaultParagraphFont"/>
    <w:link w:val="Salutation"/>
    <w:uiPriority w:val="1"/>
    <w:semiHidden/>
    <w:rsid w:val="00D03E76"/>
    <w:rPr>
      <w:spacing w:val="4"/>
      <w:sz w:val="22"/>
      <w:szCs w:val="20"/>
    </w:rPr>
  </w:style>
  <w:style w:type="paragraph" w:styleId="Signature">
    <w:name w:val="Signature"/>
    <w:basedOn w:val="Normal"/>
    <w:link w:val="SignatureChar"/>
    <w:uiPriority w:val="1"/>
    <w:semiHidden/>
    <w:unhideWhenUsed/>
    <w:qFormat/>
    <w:rsid w:val="00D03E76"/>
    <w:pPr>
      <w:spacing w:before="0" w:after="0" w:line="240" w:lineRule="auto"/>
      <w:ind w:left="4252"/>
    </w:pPr>
  </w:style>
  <w:style w:type="character" w:customStyle="1" w:styleId="SignatureChar">
    <w:name w:val="Signature Char"/>
    <w:basedOn w:val="DefaultParagraphFont"/>
    <w:link w:val="Signature"/>
    <w:uiPriority w:val="1"/>
    <w:semiHidden/>
    <w:rsid w:val="00D03E76"/>
    <w:rPr>
      <w:spacing w:val="4"/>
      <w:sz w:val="22"/>
      <w:szCs w:val="20"/>
    </w:rPr>
  </w:style>
  <w:style w:type="character" w:customStyle="1" w:styleId="SmartHyperlink1">
    <w:name w:val="Smart Hyperlink1"/>
    <w:basedOn w:val="DefaultParagraphFont"/>
    <w:uiPriority w:val="99"/>
    <w:semiHidden/>
    <w:unhideWhenUsed/>
    <w:rsid w:val="00D03E76"/>
    <w:rPr>
      <w:sz w:val="22"/>
      <w:u w:val="dotted"/>
    </w:rPr>
  </w:style>
  <w:style w:type="character" w:styleId="Strong">
    <w:name w:val="Strong"/>
    <w:basedOn w:val="DefaultParagraphFont"/>
    <w:uiPriority w:val="22"/>
    <w:semiHidden/>
    <w:unhideWhenUsed/>
    <w:qFormat/>
    <w:rsid w:val="00D03E76"/>
    <w:rPr>
      <w:b/>
      <w:bCs/>
      <w:sz w:val="22"/>
    </w:rPr>
  </w:style>
  <w:style w:type="paragraph" w:styleId="Subtitle">
    <w:name w:val="Subtitle"/>
    <w:basedOn w:val="Normal"/>
    <w:next w:val="Normal"/>
    <w:link w:val="SubtitleChar"/>
    <w:uiPriority w:val="11"/>
    <w:semiHidden/>
    <w:unhideWhenUsed/>
    <w:qFormat/>
    <w:rsid w:val="00D03E76"/>
    <w:pPr>
      <w:numPr>
        <w:ilvl w:val="1"/>
      </w:numPr>
      <w:spacing w:after="160"/>
    </w:pPr>
    <w:rPr>
      <w:color w:val="5A5A5A" w:themeColor="text1" w:themeTint="A5"/>
      <w:spacing w:val="15"/>
      <w:szCs w:val="22"/>
    </w:rPr>
  </w:style>
  <w:style w:type="character" w:customStyle="1" w:styleId="SubtitleChar">
    <w:name w:val="Subtitle Char"/>
    <w:basedOn w:val="DefaultParagraphFont"/>
    <w:link w:val="Subtitle"/>
    <w:uiPriority w:val="11"/>
    <w:semiHidden/>
    <w:rsid w:val="00D03E76"/>
    <w:rPr>
      <w:color w:val="5A5A5A" w:themeColor="text1" w:themeTint="A5"/>
      <w:spacing w:val="15"/>
      <w:sz w:val="22"/>
    </w:rPr>
  </w:style>
  <w:style w:type="character" w:styleId="SubtleEmphasis">
    <w:name w:val="Subtle Emphasis"/>
    <w:basedOn w:val="DefaultParagraphFont"/>
    <w:uiPriority w:val="19"/>
    <w:semiHidden/>
    <w:unhideWhenUsed/>
    <w:qFormat/>
    <w:rsid w:val="00D03E76"/>
    <w:rPr>
      <w:i/>
      <w:iCs/>
      <w:color w:val="404040" w:themeColor="text1" w:themeTint="BF"/>
      <w:sz w:val="22"/>
    </w:rPr>
  </w:style>
  <w:style w:type="character" w:styleId="SubtleReference">
    <w:name w:val="Subtle Reference"/>
    <w:basedOn w:val="DefaultParagraphFont"/>
    <w:uiPriority w:val="31"/>
    <w:semiHidden/>
    <w:unhideWhenUsed/>
    <w:qFormat/>
    <w:rsid w:val="00D03E76"/>
    <w:rPr>
      <w:smallCaps/>
      <w:color w:val="5A5A5A" w:themeColor="text1" w:themeTint="A5"/>
      <w:sz w:val="22"/>
    </w:rPr>
  </w:style>
  <w:style w:type="table" w:styleId="Table3Deffects1">
    <w:name w:val="Table 3D effects 1"/>
    <w:basedOn w:val="TableNormal"/>
    <w:uiPriority w:val="99"/>
    <w:semiHidden/>
    <w:unhideWhenUsed/>
    <w:rsid w:val="00D03E76"/>
    <w:pPr>
      <w:spacing w:before="12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03E76"/>
    <w:pPr>
      <w:spacing w:before="12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03E76"/>
    <w:pPr>
      <w:spacing w:before="12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03E76"/>
    <w:pPr>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03E76"/>
    <w:pPr>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03E76"/>
    <w:pPr>
      <w:spacing w:before="12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03E76"/>
    <w:pPr>
      <w:spacing w:before="12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03E76"/>
    <w:pPr>
      <w:spacing w:before="12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03E76"/>
    <w:pPr>
      <w:spacing w:before="12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03E76"/>
    <w:pPr>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03E76"/>
    <w:pPr>
      <w:spacing w:before="12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03E76"/>
    <w:pPr>
      <w:spacing w:before="12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03E76"/>
    <w:pPr>
      <w:spacing w:before="12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03E76"/>
    <w:pPr>
      <w:spacing w:before="12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03E76"/>
    <w:pPr>
      <w:spacing w:before="12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03E76"/>
    <w:pPr>
      <w:spacing w:before="12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03E76"/>
    <w:pPr>
      <w:spacing w:before="12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03E76"/>
    <w:pPr>
      <w:spacing w:before="12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03E76"/>
    <w:pPr>
      <w:spacing w:before="12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03E76"/>
    <w:pPr>
      <w:spacing w:before="12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03E76"/>
    <w:pPr>
      <w:spacing w:before="12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03E76"/>
    <w:pPr>
      <w:spacing w:before="12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03E7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D03E76"/>
    <w:pPr>
      <w:spacing w:before="12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03E76"/>
    <w:pPr>
      <w:spacing w:before="12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03E76"/>
    <w:pPr>
      <w:spacing w:before="12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03E76"/>
    <w:pPr>
      <w:spacing w:before="12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03E76"/>
    <w:pPr>
      <w:spacing w:before="12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03E76"/>
    <w:pPr>
      <w:spacing w:before="12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D03E76"/>
    <w:pPr>
      <w:spacing w:after="0"/>
      <w:ind w:left="220" w:hanging="220"/>
    </w:pPr>
  </w:style>
  <w:style w:type="paragraph" w:styleId="TableofFigures">
    <w:name w:val="table of figures"/>
    <w:basedOn w:val="Normal"/>
    <w:next w:val="Normal"/>
    <w:uiPriority w:val="99"/>
    <w:semiHidden/>
    <w:unhideWhenUsed/>
    <w:rsid w:val="00D03E76"/>
    <w:pPr>
      <w:spacing w:after="0"/>
    </w:pPr>
  </w:style>
  <w:style w:type="table" w:styleId="TableProfessional">
    <w:name w:val="Table Professional"/>
    <w:basedOn w:val="TableNorma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03E76"/>
    <w:pPr>
      <w:spacing w:before="12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03E76"/>
    <w:pPr>
      <w:spacing w:before="12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03E76"/>
    <w:pPr>
      <w:spacing w:before="12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03E76"/>
    <w:pPr>
      <w:spacing w:before="12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03E76"/>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D03E76"/>
    <w:pPr>
      <w:spacing w:before="12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03E76"/>
    <w:pPr>
      <w:spacing w:before="12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03E76"/>
    <w:pPr>
      <w:spacing w:before="12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unhideWhenUsed/>
    <w:qFormat/>
    <w:rsid w:val="00D03E76"/>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D03E76"/>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D03E76"/>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03E76"/>
    <w:pPr>
      <w:spacing w:after="100"/>
    </w:pPr>
  </w:style>
  <w:style w:type="paragraph" w:styleId="TOC2">
    <w:name w:val="toc 2"/>
    <w:basedOn w:val="Normal"/>
    <w:next w:val="Normal"/>
    <w:autoRedefine/>
    <w:uiPriority w:val="39"/>
    <w:semiHidden/>
    <w:unhideWhenUsed/>
    <w:rsid w:val="00D03E76"/>
    <w:pPr>
      <w:spacing w:after="100"/>
      <w:ind w:left="220"/>
    </w:pPr>
  </w:style>
  <w:style w:type="paragraph" w:styleId="TOC3">
    <w:name w:val="toc 3"/>
    <w:basedOn w:val="Normal"/>
    <w:next w:val="Normal"/>
    <w:autoRedefine/>
    <w:uiPriority w:val="39"/>
    <w:semiHidden/>
    <w:unhideWhenUsed/>
    <w:rsid w:val="00D03E76"/>
    <w:pPr>
      <w:spacing w:after="100"/>
      <w:ind w:left="440"/>
    </w:pPr>
  </w:style>
  <w:style w:type="paragraph" w:styleId="TOC4">
    <w:name w:val="toc 4"/>
    <w:basedOn w:val="Normal"/>
    <w:next w:val="Normal"/>
    <w:autoRedefine/>
    <w:uiPriority w:val="39"/>
    <w:semiHidden/>
    <w:unhideWhenUsed/>
    <w:rsid w:val="00D03E76"/>
    <w:pPr>
      <w:spacing w:after="100"/>
      <w:ind w:left="660"/>
    </w:pPr>
  </w:style>
  <w:style w:type="paragraph" w:styleId="TOC5">
    <w:name w:val="toc 5"/>
    <w:basedOn w:val="Normal"/>
    <w:next w:val="Normal"/>
    <w:autoRedefine/>
    <w:uiPriority w:val="39"/>
    <w:semiHidden/>
    <w:unhideWhenUsed/>
    <w:rsid w:val="00D03E76"/>
    <w:pPr>
      <w:spacing w:after="100"/>
      <w:ind w:left="880"/>
    </w:pPr>
  </w:style>
  <w:style w:type="paragraph" w:styleId="TOC6">
    <w:name w:val="toc 6"/>
    <w:basedOn w:val="Normal"/>
    <w:next w:val="Normal"/>
    <w:autoRedefine/>
    <w:uiPriority w:val="39"/>
    <w:semiHidden/>
    <w:unhideWhenUsed/>
    <w:rsid w:val="00D03E76"/>
    <w:pPr>
      <w:spacing w:after="100"/>
      <w:ind w:left="1100"/>
    </w:pPr>
  </w:style>
  <w:style w:type="paragraph" w:styleId="TOC7">
    <w:name w:val="toc 7"/>
    <w:basedOn w:val="Normal"/>
    <w:next w:val="Normal"/>
    <w:autoRedefine/>
    <w:uiPriority w:val="39"/>
    <w:semiHidden/>
    <w:unhideWhenUsed/>
    <w:rsid w:val="00D03E76"/>
    <w:pPr>
      <w:spacing w:after="100"/>
      <w:ind w:left="1320"/>
    </w:pPr>
  </w:style>
  <w:style w:type="paragraph" w:styleId="TOC8">
    <w:name w:val="toc 8"/>
    <w:basedOn w:val="Normal"/>
    <w:next w:val="Normal"/>
    <w:autoRedefine/>
    <w:uiPriority w:val="39"/>
    <w:semiHidden/>
    <w:unhideWhenUsed/>
    <w:rsid w:val="00D03E76"/>
    <w:pPr>
      <w:spacing w:after="100"/>
      <w:ind w:left="1540"/>
    </w:pPr>
  </w:style>
  <w:style w:type="paragraph" w:styleId="TOC9">
    <w:name w:val="toc 9"/>
    <w:basedOn w:val="Normal"/>
    <w:next w:val="Normal"/>
    <w:autoRedefine/>
    <w:uiPriority w:val="39"/>
    <w:semiHidden/>
    <w:unhideWhenUsed/>
    <w:rsid w:val="00D03E76"/>
    <w:pPr>
      <w:spacing w:after="100"/>
      <w:ind w:left="1760"/>
    </w:pPr>
  </w:style>
  <w:style w:type="paragraph" w:styleId="TOCHeading">
    <w:name w:val="TOC Heading"/>
    <w:basedOn w:val="Heading1"/>
    <w:next w:val="Normal"/>
    <w:uiPriority w:val="39"/>
    <w:semiHidden/>
    <w:unhideWhenUsed/>
    <w:qFormat/>
    <w:rsid w:val="00D03E76"/>
    <w:pPr>
      <w:outlineLvl w:val="9"/>
    </w:pPr>
  </w:style>
  <w:style w:type="character" w:customStyle="1" w:styleId="UnresolvedMention1">
    <w:name w:val="Unresolved Mention1"/>
    <w:basedOn w:val="DefaultParagraphFont"/>
    <w:uiPriority w:val="99"/>
    <w:semiHidden/>
    <w:unhideWhenUsed/>
    <w:rsid w:val="00FC288B"/>
    <w:rPr>
      <w:color w:val="595959" w:themeColor="text1" w:themeTint="A6"/>
      <w:sz w:val="22"/>
      <w:shd w:val="clear" w:color="auto" w:fill="E6E6E6"/>
    </w:rPr>
  </w:style>
  <w:style w:type="character" w:styleId="UnresolvedMention">
    <w:name w:val="Unresolved Mention"/>
    <w:basedOn w:val="DefaultParagraphFont"/>
    <w:uiPriority w:val="99"/>
    <w:semiHidden/>
    <w:unhideWhenUsed/>
    <w:rsid w:val="00E82E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75349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tzR\AppData\Roaming\Microsoft\Templates\Meeting%20minutes%20(short%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16AB11F667846E0BC982DBBF50E0378"/>
        <w:category>
          <w:name w:val="General"/>
          <w:gallery w:val="placeholder"/>
        </w:category>
        <w:types>
          <w:type w:val="bbPlcHdr"/>
        </w:types>
        <w:behaviors>
          <w:behavior w:val="content"/>
        </w:behaviors>
        <w:guid w:val="{5DF068F9-CFF5-4CD0-BC89-E8DB0B50E92B}"/>
      </w:docPartPr>
      <w:docPartBody>
        <w:p w:rsidR="00296513" w:rsidRDefault="00372A45">
          <w:pPr>
            <w:pStyle w:val="116AB11F667846E0BC982DBBF50E0378"/>
          </w:pPr>
          <w:r>
            <w:t>Organization Name</w:t>
          </w:r>
        </w:p>
      </w:docPartBody>
    </w:docPart>
    <w:docPart>
      <w:docPartPr>
        <w:name w:val="1AE024E278CC408981B9964C42026147"/>
        <w:category>
          <w:name w:val="General"/>
          <w:gallery w:val="placeholder"/>
        </w:category>
        <w:types>
          <w:type w:val="bbPlcHdr"/>
        </w:types>
        <w:behaviors>
          <w:behavior w:val="content"/>
        </w:behaviors>
        <w:guid w:val="{A5315711-37F1-444F-9EBD-5B6414C67417}"/>
      </w:docPartPr>
      <w:docPartBody>
        <w:p w:rsidR="00296513" w:rsidRDefault="00372A45">
          <w:pPr>
            <w:pStyle w:val="1AE024E278CC408981B9964C42026147"/>
          </w:pPr>
          <w:r>
            <w:t>Meeting Minutes</w:t>
          </w:r>
        </w:p>
      </w:docPartBody>
    </w:docPart>
    <w:docPart>
      <w:docPartPr>
        <w:name w:val="CEB87BB9D1244205B348778673C12895"/>
        <w:category>
          <w:name w:val="General"/>
          <w:gallery w:val="placeholder"/>
        </w:category>
        <w:types>
          <w:type w:val="bbPlcHdr"/>
        </w:types>
        <w:behaviors>
          <w:behavior w:val="content"/>
        </w:behaviors>
        <w:guid w:val="{F08063C8-D0B8-415F-A5DB-3AE390C5EBDD}"/>
      </w:docPartPr>
      <w:docPartBody>
        <w:p w:rsidR="00296513" w:rsidRDefault="00372A45">
          <w:pPr>
            <w:pStyle w:val="CEB87BB9D1244205B348778673C12895"/>
          </w:pPr>
          <w:r>
            <w:t>Date of meeting</w:t>
          </w:r>
        </w:p>
      </w:docPartBody>
    </w:docPart>
    <w:docPart>
      <w:docPartPr>
        <w:name w:val="4C9F117DBF7E4C97A5D28753F2F791CC"/>
        <w:category>
          <w:name w:val="General"/>
          <w:gallery w:val="placeholder"/>
        </w:category>
        <w:types>
          <w:type w:val="bbPlcHdr"/>
        </w:types>
        <w:behaviors>
          <w:behavior w:val="content"/>
        </w:behaviors>
        <w:guid w:val="{048C7757-1F2E-4D55-AAEE-09CD5B89809B}"/>
      </w:docPartPr>
      <w:docPartBody>
        <w:p w:rsidR="00296513" w:rsidRDefault="00372A45">
          <w:pPr>
            <w:pStyle w:val="4C9F117DBF7E4C97A5D28753F2F791CC"/>
          </w:pPr>
          <w:r>
            <w:t>Present:</w:t>
          </w:r>
        </w:p>
      </w:docPartBody>
    </w:docPart>
    <w:docPart>
      <w:docPartPr>
        <w:name w:val="6A31AA2D208D4CBAB47EBCE96E41F243"/>
        <w:category>
          <w:name w:val="General"/>
          <w:gallery w:val="placeholder"/>
        </w:category>
        <w:types>
          <w:type w:val="bbPlcHdr"/>
        </w:types>
        <w:behaviors>
          <w:behavior w:val="content"/>
        </w:behaviors>
        <w:guid w:val="{DDC06375-1E90-4EE4-9D48-20A7A40ED8F9}"/>
      </w:docPartPr>
      <w:docPartBody>
        <w:p w:rsidR="00296513" w:rsidRDefault="00372A45" w:rsidP="00372A45">
          <w:pPr>
            <w:pStyle w:val="6A31AA2D208D4CBAB47EBCE96E41F243"/>
          </w:pPr>
          <w:r>
            <w:t>Next meeting: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A45"/>
    <w:rsid w:val="000B0ED9"/>
    <w:rsid w:val="00296513"/>
    <w:rsid w:val="00372A45"/>
    <w:rsid w:val="003E1B95"/>
    <w:rsid w:val="004739BE"/>
    <w:rsid w:val="006413AB"/>
    <w:rsid w:val="009B6027"/>
    <w:rsid w:val="00CF71F8"/>
    <w:rsid w:val="00DC508F"/>
    <w:rsid w:val="00EE205F"/>
    <w:rsid w:val="00F060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16AB11F667846E0BC982DBBF50E0378">
    <w:name w:val="116AB11F667846E0BC982DBBF50E0378"/>
  </w:style>
  <w:style w:type="paragraph" w:customStyle="1" w:styleId="1AE024E278CC408981B9964C42026147">
    <w:name w:val="1AE024E278CC408981B9964C42026147"/>
  </w:style>
  <w:style w:type="paragraph" w:customStyle="1" w:styleId="CEB87BB9D1244205B348778673C12895">
    <w:name w:val="CEB87BB9D1244205B348778673C12895"/>
  </w:style>
  <w:style w:type="paragraph" w:customStyle="1" w:styleId="4C9F117DBF7E4C97A5D28753F2F791CC">
    <w:name w:val="4C9F117DBF7E4C97A5D28753F2F791CC"/>
  </w:style>
  <w:style w:type="paragraph" w:customStyle="1" w:styleId="6A31AA2D208D4CBAB47EBCE96E41F243">
    <w:name w:val="6A31AA2D208D4CBAB47EBCE96E41F243"/>
    <w:rsid w:val="00372A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minutes (short form)</Template>
  <TotalTime>0</TotalTime>
  <Pages>1</Pages>
  <Words>157</Words>
  <Characters>896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Rochelle Lentz</dc:creator>
  <cp:keywords>03/16/2023</cp:keywords>
  <dc:description>Southern St. Louis County LAC</dc:description>
  <cp:lastModifiedBy>Patricia Nilsen</cp:lastModifiedBy>
  <cp:revision>2</cp:revision>
  <dcterms:created xsi:type="dcterms:W3CDTF">2023-03-16T16:35:00Z</dcterms:created>
  <dcterms:modified xsi:type="dcterms:W3CDTF">2023-03-16T16:35:00Z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